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FE45" w14:textId="77777777" w:rsidR="00397C25" w:rsidRPr="00CC4DE7" w:rsidRDefault="00397C25" w:rsidP="00065457">
      <w:pPr>
        <w:jc w:val="center"/>
        <w:rPr>
          <w:b/>
        </w:rPr>
      </w:pPr>
      <w:r w:rsidRPr="00CC4DE7">
        <w:t>Vás pozýva na</w:t>
      </w:r>
    </w:p>
    <w:p w14:paraId="0ED37F87" w14:textId="77777777" w:rsidR="00397C25" w:rsidRPr="00CC4DE7" w:rsidRDefault="00397C25" w:rsidP="00065457">
      <w:pPr>
        <w:jc w:val="center"/>
        <w:rPr>
          <w:b/>
          <w:spacing w:val="8"/>
        </w:rPr>
      </w:pPr>
    </w:p>
    <w:p w14:paraId="62D00514" w14:textId="00CEBB9D" w:rsidR="00397C25" w:rsidRPr="007522D5" w:rsidRDefault="00622587" w:rsidP="00622587">
      <w:pPr>
        <w:jc w:val="center"/>
        <w:rPr>
          <w:b/>
          <w:sz w:val="28"/>
          <w:szCs w:val="28"/>
        </w:rPr>
      </w:pPr>
      <w:r w:rsidRPr="007522D5">
        <w:rPr>
          <w:b/>
          <w:sz w:val="28"/>
          <w:szCs w:val="28"/>
        </w:rPr>
        <w:t>1</w:t>
      </w:r>
      <w:r w:rsidR="00CF0150">
        <w:rPr>
          <w:b/>
          <w:sz w:val="28"/>
          <w:szCs w:val="28"/>
        </w:rPr>
        <w:t>4</w:t>
      </w:r>
      <w:r w:rsidR="00065457" w:rsidRPr="007522D5">
        <w:rPr>
          <w:b/>
          <w:sz w:val="28"/>
          <w:szCs w:val="28"/>
        </w:rPr>
        <w:t>. Skalický deň sestier</w:t>
      </w:r>
      <w:r w:rsidR="00CC4DE7" w:rsidRPr="007522D5">
        <w:rPr>
          <w:b/>
          <w:sz w:val="28"/>
          <w:szCs w:val="28"/>
        </w:rPr>
        <w:t xml:space="preserve"> </w:t>
      </w:r>
    </w:p>
    <w:p w14:paraId="615FC274" w14:textId="77777777" w:rsidR="00A7043F" w:rsidRPr="007522D5" w:rsidRDefault="00A7043F" w:rsidP="00065457">
      <w:pPr>
        <w:rPr>
          <w:b/>
          <w:spacing w:val="8"/>
        </w:rPr>
      </w:pPr>
    </w:p>
    <w:p w14:paraId="31B3D573" w14:textId="77777777" w:rsidR="00CC4DE7" w:rsidRPr="007522D5" w:rsidRDefault="00CC4DE7" w:rsidP="00065457">
      <w:pPr>
        <w:rPr>
          <w:b/>
          <w:spacing w:val="8"/>
        </w:rPr>
      </w:pPr>
    </w:p>
    <w:p w14:paraId="5B10798A" w14:textId="1C0ECB7A" w:rsidR="00E472F6" w:rsidRPr="007522D5" w:rsidRDefault="00E472F6" w:rsidP="00E472F6">
      <w:pPr>
        <w:pStyle w:val="Odsekzoznamu1"/>
        <w:tabs>
          <w:tab w:val="left" w:pos="1701"/>
        </w:tabs>
        <w:spacing w:line="240" w:lineRule="auto"/>
        <w:ind w:left="36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Registrá</w:t>
      </w:r>
      <w:r w:rsidR="005D107A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cia účastníkov     0</w:t>
      </w:r>
      <w:r w:rsidR="00FF439D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7</w:t>
      </w:r>
      <w:r w:rsidR="005D107A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1F6B5E">
        <w:rPr>
          <w:rFonts w:ascii="Times New Roman" w:hAnsi="Times New Roman" w:cs="Times New Roman"/>
          <w:b/>
          <w:bCs/>
          <w:spacing w:val="8"/>
          <w:sz w:val="24"/>
          <w:szCs w:val="24"/>
        </w:rPr>
        <w:t>15</w:t>
      </w:r>
      <w:r w:rsidR="005D107A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– 0</w:t>
      </w:r>
      <w:r w:rsidR="001F6B5E">
        <w:rPr>
          <w:rFonts w:ascii="Times New Roman" w:hAnsi="Times New Roman" w:cs="Times New Roman"/>
          <w:b/>
          <w:bCs/>
          <w:spacing w:val="8"/>
          <w:sz w:val="24"/>
          <w:szCs w:val="24"/>
        </w:rPr>
        <w:t>7</w:t>
      </w:r>
      <w:r w:rsidR="005D107A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1F6B5E">
        <w:rPr>
          <w:rFonts w:ascii="Times New Roman" w:hAnsi="Times New Roman" w:cs="Times New Roman"/>
          <w:b/>
          <w:bCs/>
          <w:spacing w:val="8"/>
          <w:sz w:val="24"/>
          <w:szCs w:val="24"/>
        </w:rPr>
        <w:t>55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</w:p>
    <w:p w14:paraId="22137807" w14:textId="77777777" w:rsidR="00065457" w:rsidRPr="007522D5" w:rsidRDefault="00065457" w:rsidP="00065457">
      <w:pPr>
        <w:rPr>
          <w:spacing w:val="8"/>
        </w:rPr>
      </w:pPr>
    </w:p>
    <w:p w14:paraId="5FF076AA" w14:textId="77777777" w:rsidR="00397C25" w:rsidRPr="007522D5" w:rsidRDefault="00AB00F5" w:rsidP="00065457">
      <w:pPr>
        <w:rPr>
          <w:b/>
          <w:spacing w:val="8"/>
        </w:rPr>
      </w:pPr>
      <w:r w:rsidRPr="007522D5">
        <w:rPr>
          <w:b/>
          <w:spacing w:val="8"/>
        </w:rPr>
        <w:t>Program</w:t>
      </w:r>
      <w:r w:rsidR="00397C25" w:rsidRPr="007522D5">
        <w:rPr>
          <w:b/>
          <w:spacing w:val="8"/>
        </w:rPr>
        <w:t xml:space="preserve">: </w:t>
      </w:r>
    </w:p>
    <w:p w14:paraId="27053499" w14:textId="77777777" w:rsidR="00AB00F5" w:rsidRPr="007522D5" w:rsidRDefault="00AB00F5" w:rsidP="00065457">
      <w:pPr>
        <w:rPr>
          <w:b/>
          <w:spacing w:val="8"/>
        </w:rPr>
      </w:pPr>
    </w:p>
    <w:p w14:paraId="0DBF8716" w14:textId="6C7AB393" w:rsidR="00AB00F5" w:rsidRPr="007522D5" w:rsidRDefault="00E472F6" w:rsidP="00AB00F5">
      <w:pPr>
        <w:pStyle w:val="Odsekzoznamu1"/>
        <w:tabs>
          <w:tab w:val="left" w:pos="1701"/>
        </w:tabs>
        <w:spacing w:line="240" w:lineRule="auto"/>
        <w:ind w:left="36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Zahájenie podujatia    </w:t>
      </w:r>
      <w:r w:rsidR="0046468C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(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0</w:t>
      </w:r>
      <w:r w:rsidR="001F6B5E">
        <w:rPr>
          <w:rFonts w:ascii="Times New Roman" w:hAnsi="Times New Roman" w:cs="Times New Roman"/>
          <w:b/>
          <w:bCs/>
          <w:spacing w:val="8"/>
          <w:sz w:val="24"/>
          <w:szCs w:val="24"/>
        </w:rPr>
        <w:t>7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1F6B5E">
        <w:rPr>
          <w:rFonts w:ascii="Times New Roman" w:hAnsi="Times New Roman" w:cs="Times New Roman"/>
          <w:b/>
          <w:bCs/>
          <w:spacing w:val="8"/>
          <w:sz w:val="24"/>
          <w:szCs w:val="24"/>
        </w:rPr>
        <w:t>55</w:t>
      </w:r>
      <w:r w:rsidR="0046468C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) 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</w:p>
    <w:p w14:paraId="07ADFEA2" w14:textId="77777777" w:rsidR="00AB00F5" w:rsidRPr="007522D5" w:rsidRDefault="00AB00F5" w:rsidP="00AB00F5">
      <w:pPr>
        <w:pStyle w:val="Odsekzoznamu1"/>
        <w:tabs>
          <w:tab w:val="left" w:pos="1701"/>
        </w:tabs>
        <w:spacing w:line="240" w:lineRule="auto"/>
        <w:ind w:left="36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14:paraId="390E43B3" w14:textId="172AC002" w:rsidR="00CC4DE7" w:rsidRPr="007522D5" w:rsidRDefault="00B031DD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031DD">
        <w:rPr>
          <w:rFonts w:ascii="Times New Roman" w:hAnsi="Times New Roman" w:cs="Times New Roman"/>
          <w:b/>
          <w:sz w:val="24"/>
          <w:szCs w:val="24"/>
        </w:rPr>
        <w:t xml:space="preserve">Príznaky cievnej mozgovej príhody 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(0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8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.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0 – 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8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E62EA1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E472F6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9F7AEBD" w14:textId="08C77241" w:rsidR="00782FA3" w:rsidRPr="007522D5" w:rsidRDefault="00661BFB" w:rsidP="00782FA3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B94405" w:rsidRPr="00B94405">
        <w:rPr>
          <w:rFonts w:ascii="Times New Roman" w:hAnsi="Times New Roman" w:cs="Times New Roman"/>
          <w:sz w:val="24"/>
          <w:szCs w:val="24"/>
        </w:rPr>
        <w:t>MUDr. Silvia Šimunová</w:t>
      </w:r>
    </w:p>
    <w:p w14:paraId="3471F607" w14:textId="795531FB" w:rsidR="005816B9" w:rsidRPr="007522D5" w:rsidRDefault="005816B9" w:rsidP="00782FA3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Martina </w:t>
      </w:r>
      <w:proofErr w:type="spellStart"/>
      <w:r w:rsidRPr="007522D5">
        <w:rPr>
          <w:rFonts w:ascii="Times New Roman" w:hAnsi="Times New Roman" w:cs="Times New Roman"/>
          <w:sz w:val="24"/>
          <w:szCs w:val="24"/>
        </w:rPr>
        <w:t>Mixová</w:t>
      </w:r>
      <w:proofErr w:type="spellEnd"/>
    </w:p>
    <w:p w14:paraId="2C8FAFE9" w14:textId="77777777" w:rsidR="00CC4DE7" w:rsidRPr="007522D5" w:rsidRDefault="00CC4DE7" w:rsidP="00CC4DE7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F5C3684" w14:textId="05992F9C" w:rsidR="00CC4DE7" w:rsidRPr="007522D5" w:rsidRDefault="005D65DB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D65DB">
        <w:rPr>
          <w:rFonts w:ascii="Times New Roman" w:hAnsi="Times New Roman" w:cs="Times New Roman"/>
          <w:b/>
          <w:sz w:val="24"/>
          <w:szCs w:val="24"/>
        </w:rPr>
        <w:t xml:space="preserve">Skríningová mamografia 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(0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8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E62EA1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8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E472F6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6645D378" w14:textId="77777777" w:rsidR="005D65DB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5D65DB" w:rsidRPr="005D65DB">
        <w:rPr>
          <w:rFonts w:ascii="Times New Roman" w:hAnsi="Times New Roman" w:cs="Times New Roman"/>
          <w:sz w:val="24"/>
          <w:szCs w:val="24"/>
        </w:rPr>
        <w:t xml:space="preserve">Bc. Juliána </w:t>
      </w:r>
      <w:proofErr w:type="spellStart"/>
      <w:r w:rsidR="005D65DB" w:rsidRPr="005D65DB">
        <w:rPr>
          <w:rFonts w:ascii="Times New Roman" w:hAnsi="Times New Roman" w:cs="Times New Roman"/>
          <w:sz w:val="24"/>
          <w:szCs w:val="24"/>
        </w:rPr>
        <w:t>Čopíková</w:t>
      </w:r>
      <w:proofErr w:type="spellEnd"/>
    </w:p>
    <w:p w14:paraId="575DF7CE" w14:textId="42BE28A9" w:rsidR="00CC4DE7" w:rsidRDefault="002A537B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5D65DB" w:rsidRPr="005D65DB">
        <w:rPr>
          <w:rFonts w:ascii="Times New Roman" w:hAnsi="Times New Roman" w:cs="Times New Roman"/>
          <w:sz w:val="24"/>
          <w:szCs w:val="24"/>
        </w:rPr>
        <w:t>Aneta Krídlová</w:t>
      </w:r>
    </w:p>
    <w:p w14:paraId="1877B1BB" w14:textId="77777777" w:rsidR="005D65DB" w:rsidRPr="007522D5" w:rsidRDefault="005D65DB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4AF87493" w14:textId="059F9A8D" w:rsidR="00CC4DE7" w:rsidRPr="007522D5" w:rsidRDefault="00F4366C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4366C">
        <w:rPr>
          <w:rFonts w:ascii="Times New Roman" w:hAnsi="Times New Roman" w:cs="Times New Roman"/>
          <w:b/>
          <w:sz w:val="24"/>
          <w:szCs w:val="24"/>
        </w:rPr>
        <w:t>Nie je rozto</w:t>
      </w:r>
      <w:r w:rsidR="00527F6E">
        <w:rPr>
          <w:rFonts w:ascii="Times New Roman" w:hAnsi="Times New Roman" w:cs="Times New Roman"/>
          <w:b/>
          <w:sz w:val="24"/>
          <w:szCs w:val="24"/>
        </w:rPr>
        <w:t>k</w:t>
      </w:r>
      <w:r w:rsidRPr="00F4366C">
        <w:rPr>
          <w:rFonts w:ascii="Times New Roman" w:hAnsi="Times New Roman" w:cs="Times New Roman"/>
          <w:b/>
          <w:sz w:val="24"/>
          <w:szCs w:val="24"/>
        </w:rPr>
        <w:t xml:space="preserve"> ako roztok</w:t>
      </w:r>
      <w:r w:rsidR="005C285E" w:rsidRPr="00752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BFB" w:rsidRPr="00752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(0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8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0 – 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9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E472F6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AFB5A13" w14:textId="14371B63" w:rsidR="00661BFB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730BE9" w:rsidRPr="00730BE9">
        <w:rPr>
          <w:rFonts w:ascii="Times New Roman" w:hAnsi="Times New Roman" w:cs="Times New Roman"/>
          <w:sz w:val="24"/>
          <w:szCs w:val="24"/>
        </w:rPr>
        <w:t>Lenka Masárová</w:t>
      </w:r>
    </w:p>
    <w:p w14:paraId="69324465" w14:textId="39382D22" w:rsidR="00267BDE" w:rsidRDefault="00267BDE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Spolua</w:t>
      </w:r>
      <w:r w:rsidR="00093766">
        <w:rPr>
          <w:rFonts w:ascii="Times New Roman" w:hAnsi="Times New Roman" w:cs="Times New Roman"/>
          <w:sz w:val="24"/>
          <w:szCs w:val="24"/>
        </w:rPr>
        <w:t xml:space="preserve">utor: </w:t>
      </w:r>
      <w:r w:rsidRPr="00267BDE">
        <w:rPr>
          <w:rFonts w:ascii="Times New Roman" w:hAnsi="Times New Roman" w:cs="Times New Roman"/>
          <w:sz w:val="24"/>
          <w:szCs w:val="24"/>
        </w:rPr>
        <w:t>Hana Bernátová</w:t>
      </w:r>
    </w:p>
    <w:p w14:paraId="318D8842" w14:textId="77777777" w:rsidR="00730BE9" w:rsidRDefault="00730BE9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1581296A" w14:textId="77777777" w:rsidR="00730BE9" w:rsidRPr="007522D5" w:rsidRDefault="00730BE9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75237F80" w14:textId="7BA2C777" w:rsidR="00306BEF" w:rsidRPr="00306BEF" w:rsidRDefault="00A344AE" w:rsidP="00306BEF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344AE">
        <w:rPr>
          <w:rFonts w:ascii="Times New Roman" w:hAnsi="Times New Roman" w:cs="Times New Roman"/>
          <w:b/>
          <w:sz w:val="24"/>
          <w:szCs w:val="24"/>
        </w:rPr>
        <w:t xml:space="preserve">Stratégia povolania vo FN AGEL 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>(0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9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>0 – 0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9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69F3505D" w14:textId="0456F10B" w:rsidR="008A5E82" w:rsidRDefault="008A5E82" w:rsidP="008A5E82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306BEF" w:rsidRPr="00306BEF">
        <w:rPr>
          <w:rFonts w:ascii="Times New Roman" w:hAnsi="Times New Roman" w:cs="Times New Roman"/>
          <w:sz w:val="24"/>
          <w:szCs w:val="24"/>
        </w:rPr>
        <w:t>Mgr. Katarína Filípková</w:t>
      </w:r>
    </w:p>
    <w:p w14:paraId="76F3DDA3" w14:textId="3D360698" w:rsidR="00306BEF" w:rsidRDefault="00306BEF" w:rsidP="00306BEF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B50324" w:rsidRPr="00B50324">
        <w:rPr>
          <w:rFonts w:ascii="Times New Roman" w:hAnsi="Times New Roman" w:cs="Times New Roman"/>
          <w:sz w:val="24"/>
          <w:szCs w:val="24"/>
        </w:rPr>
        <w:t>Veronika Žúrková</w:t>
      </w:r>
      <w:r w:rsidR="002302AF">
        <w:rPr>
          <w:rFonts w:ascii="Times New Roman" w:hAnsi="Times New Roman" w:cs="Times New Roman"/>
          <w:sz w:val="24"/>
          <w:szCs w:val="24"/>
        </w:rPr>
        <w:t xml:space="preserve">, </w:t>
      </w:r>
      <w:r w:rsidR="002302AF" w:rsidRPr="002302AF">
        <w:rPr>
          <w:rFonts w:ascii="Times New Roman" w:hAnsi="Times New Roman" w:cs="Times New Roman"/>
          <w:sz w:val="24"/>
          <w:szCs w:val="24"/>
        </w:rPr>
        <w:t>Ing. Gabriela Jursová</w:t>
      </w:r>
    </w:p>
    <w:p w14:paraId="41FE671F" w14:textId="77777777" w:rsidR="00306BEF" w:rsidRPr="007522D5" w:rsidRDefault="00306BEF" w:rsidP="008A5E82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155A6627" w14:textId="77777777" w:rsidR="00CC4DE7" w:rsidRPr="007522D5" w:rsidRDefault="00CC4DE7" w:rsidP="00CC4DE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80D9E70" w14:textId="4E5E83B8" w:rsidR="00CC4DE7" w:rsidRPr="007522D5" w:rsidRDefault="00A71FF2" w:rsidP="005D107A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71FF2">
        <w:rPr>
          <w:rFonts w:ascii="Times New Roman" w:hAnsi="Times New Roman" w:cs="Times New Roman"/>
          <w:b/>
          <w:sz w:val="24"/>
          <w:szCs w:val="24"/>
        </w:rPr>
        <w:t xml:space="preserve">Efektívna </w:t>
      </w:r>
      <w:proofErr w:type="spellStart"/>
      <w:r w:rsidRPr="00A71FF2">
        <w:rPr>
          <w:rFonts w:ascii="Times New Roman" w:hAnsi="Times New Roman" w:cs="Times New Roman"/>
          <w:b/>
          <w:sz w:val="24"/>
          <w:szCs w:val="24"/>
        </w:rPr>
        <w:t>nebulizácia</w:t>
      </w:r>
      <w:proofErr w:type="spellEnd"/>
      <w:r w:rsidRPr="00A71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(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9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09</w:t>
      </w:r>
      <w:r w:rsidR="00E472F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E4906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E472F6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4D841856" w14:textId="5178C081" w:rsidR="00CC4DE7" w:rsidRPr="007522D5" w:rsidRDefault="00CC4DE7" w:rsidP="00F708C9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28080B" w:rsidRPr="0028080B">
        <w:rPr>
          <w:rFonts w:ascii="Times New Roman" w:hAnsi="Times New Roman" w:cs="Times New Roman"/>
          <w:sz w:val="24"/>
          <w:szCs w:val="24"/>
        </w:rPr>
        <w:t>Jana Valachovičová</w:t>
      </w:r>
    </w:p>
    <w:p w14:paraId="108D30CE" w14:textId="551F84DA" w:rsidR="00CC4DE7" w:rsidRDefault="00F708C9" w:rsidP="0028080B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28080B" w:rsidRPr="0028080B">
        <w:rPr>
          <w:rFonts w:ascii="Times New Roman" w:hAnsi="Times New Roman" w:cs="Times New Roman"/>
          <w:sz w:val="24"/>
          <w:szCs w:val="24"/>
        </w:rPr>
        <w:t xml:space="preserve">Zdenka </w:t>
      </w:r>
      <w:proofErr w:type="spellStart"/>
      <w:r w:rsidR="0028080B" w:rsidRPr="0028080B">
        <w:rPr>
          <w:rFonts w:ascii="Times New Roman" w:hAnsi="Times New Roman" w:cs="Times New Roman"/>
          <w:sz w:val="24"/>
          <w:szCs w:val="24"/>
        </w:rPr>
        <w:t>Zborilová</w:t>
      </w:r>
      <w:proofErr w:type="spellEnd"/>
      <w:r w:rsidR="0028080B" w:rsidRPr="0028080B">
        <w:rPr>
          <w:rFonts w:ascii="Times New Roman" w:hAnsi="Times New Roman" w:cs="Times New Roman"/>
          <w:sz w:val="24"/>
          <w:szCs w:val="24"/>
        </w:rPr>
        <w:t xml:space="preserve">, </w:t>
      </w:r>
      <w:r w:rsidR="0028080B">
        <w:rPr>
          <w:rFonts w:ascii="Times New Roman" w:hAnsi="Times New Roman" w:cs="Times New Roman"/>
          <w:sz w:val="24"/>
          <w:szCs w:val="24"/>
        </w:rPr>
        <w:t xml:space="preserve">Lucia </w:t>
      </w:r>
      <w:proofErr w:type="spellStart"/>
      <w:r w:rsidR="0028080B" w:rsidRPr="0028080B">
        <w:rPr>
          <w:rFonts w:ascii="Times New Roman" w:hAnsi="Times New Roman" w:cs="Times New Roman"/>
          <w:sz w:val="24"/>
          <w:szCs w:val="24"/>
        </w:rPr>
        <w:t>Guzmická</w:t>
      </w:r>
      <w:proofErr w:type="spellEnd"/>
      <w:r w:rsidR="00A37173" w:rsidRPr="007522D5">
        <w:rPr>
          <w:rFonts w:ascii="Times New Roman" w:hAnsi="Times New Roman" w:cs="Times New Roman"/>
          <w:sz w:val="24"/>
          <w:szCs w:val="24"/>
        </w:rPr>
        <w:tab/>
      </w:r>
    </w:p>
    <w:p w14:paraId="0B3DFC4E" w14:textId="77777777" w:rsidR="0028080B" w:rsidRPr="007522D5" w:rsidRDefault="0028080B" w:rsidP="0028080B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1395F906" w14:textId="640DA328" w:rsidR="00CC4DE7" w:rsidRPr="007522D5" w:rsidRDefault="003B7DA1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B7DA1">
        <w:rPr>
          <w:rFonts w:ascii="Times New Roman" w:hAnsi="Times New Roman" w:cs="Times New Roman"/>
          <w:b/>
          <w:sz w:val="24"/>
          <w:szCs w:val="24"/>
        </w:rPr>
        <w:t xml:space="preserve">Zvládnutie </w:t>
      </w:r>
      <w:proofErr w:type="spellStart"/>
      <w:r w:rsidRPr="003B7DA1">
        <w:rPr>
          <w:rFonts w:ascii="Times New Roman" w:hAnsi="Times New Roman" w:cs="Times New Roman"/>
          <w:b/>
          <w:sz w:val="24"/>
          <w:szCs w:val="24"/>
        </w:rPr>
        <w:t>exudátu</w:t>
      </w:r>
      <w:proofErr w:type="spellEnd"/>
      <w:r w:rsidRPr="003B7DA1">
        <w:rPr>
          <w:rFonts w:ascii="Times New Roman" w:hAnsi="Times New Roman" w:cs="Times New Roman"/>
          <w:b/>
          <w:sz w:val="24"/>
          <w:szCs w:val="24"/>
        </w:rPr>
        <w:t xml:space="preserve"> na každom pracovisku-operačné sály,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DA1">
        <w:rPr>
          <w:rFonts w:ascii="Times New Roman" w:hAnsi="Times New Roman" w:cs="Times New Roman"/>
          <w:b/>
          <w:sz w:val="24"/>
          <w:szCs w:val="24"/>
        </w:rPr>
        <w:t xml:space="preserve">ambulancie, oddelenia 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(</w:t>
      </w:r>
      <w:r w:rsidR="00A37173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43282" w:rsidRPr="007522D5">
        <w:rPr>
          <w:rFonts w:ascii="Times New Roman" w:hAnsi="Times New Roman" w:cs="Times New Roman"/>
          <w:b/>
          <w:sz w:val="24"/>
          <w:szCs w:val="24"/>
        </w:rPr>
        <w:t>9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54F21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9951E0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5D107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554F21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E472F6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45FC3964" w14:textId="3770DAC7" w:rsidR="003C7DF4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4C74BF" w:rsidRPr="004C74BF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4C74BF" w:rsidRPr="004C74BF">
        <w:rPr>
          <w:rFonts w:ascii="Times New Roman" w:hAnsi="Times New Roman" w:cs="Times New Roman"/>
          <w:sz w:val="24"/>
          <w:szCs w:val="24"/>
        </w:rPr>
        <w:t>Rakšányová</w:t>
      </w:r>
      <w:proofErr w:type="spellEnd"/>
    </w:p>
    <w:p w14:paraId="477CD5E8" w14:textId="1494B913" w:rsidR="004C74BF" w:rsidRDefault="004C74BF" w:rsidP="004C74BF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Spoluautor: </w:t>
      </w:r>
      <w:r w:rsidRPr="004C74BF"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 w:rsidRPr="004C74BF">
        <w:rPr>
          <w:rFonts w:ascii="Times New Roman" w:hAnsi="Times New Roman" w:cs="Times New Roman"/>
          <w:sz w:val="24"/>
          <w:szCs w:val="24"/>
        </w:rPr>
        <w:t>Kániková</w:t>
      </w:r>
      <w:proofErr w:type="spellEnd"/>
      <w:r w:rsidRPr="004C74BF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Pr="004C74BF">
        <w:rPr>
          <w:rFonts w:ascii="Times New Roman" w:hAnsi="Times New Roman" w:cs="Times New Roman"/>
          <w:sz w:val="24"/>
          <w:szCs w:val="24"/>
        </w:rPr>
        <w:t>Brhelová</w:t>
      </w:r>
      <w:proofErr w:type="spellEnd"/>
    </w:p>
    <w:p w14:paraId="5DEC260E" w14:textId="77777777" w:rsidR="004C74BF" w:rsidRDefault="004C74BF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4D4A14AB" w14:textId="77777777" w:rsidR="00554F21" w:rsidRPr="007522D5" w:rsidRDefault="00554F21" w:rsidP="00FE5CA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AE041DB" w14:textId="55F5292E" w:rsidR="00554F21" w:rsidRPr="007522D5" w:rsidRDefault="00554F21" w:rsidP="00554F21">
      <w:pPr>
        <w:pStyle w:val="Bezriadkovania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522D5">
        <w:rPr>
          <w:rFonts w:ascii="Times New Roman" w:hAnsi="Times New Roman" w:cs="Times New Roman"/>
          <w:b/>
          <w:sz w:val="24"/>
          <w:szCs w:val="24"/>
        </w:rPr>
        <w:t>Prestávka     (10.00 – 10.10)</w:t>
      </w:r>
    </w:p>
    <w:p w14:paraId="7BD2A3BB" w14:textId="77777777" w:rsidR="00554F21" w:rsidRPr="007522D5" w:rsidRDefault="00554F21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78E2EE17" w14:textId="77777777" w:rsidR="00E472F6" w:rsidRPr="007522D5" w:rsidRDefault="00E472F6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26D6C203" w14:textId="58F06776" w:rsidR="008A5E82" w:rsidRPr="007522D5" w:rsidRDefault="00885736" w:rsidP="008A5E82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85736">
        <w:rPr>
          <w:rFonts w:ascii="Times New Roman" w:hAnsi="Times New Roman" w:cs="Times New Roman"/>
          <w:b/>
          <w:sz w:val="24"/>
          <w:szCs w:val="24"/>
        </w:rPr>
        <w:t>Ošetrovateľská starostlivosť o žilné vstupy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 xml:space="preserve">     (1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136452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36452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136452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8A5E82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7DDA537" w14:textId="7203563E" w:rsidR="008A5E82" w:rsidRPr="007522D5" w:rsidRDefault="008A5E82" w:rsidP="008A5E82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884C5A"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 w:rsidR="00A4201A" w:rsidRPr="00A4201A">
        <w:rPr>
          <w:rFonts w:ascii="Times New Roman" w:hAnsi="Times New Roman" w:cs="Times New Roman"/>
          <w:sz w:val="24"/>
          <w:szCs w:val="24"/>
        </w:rPr>
        <w:t>Skálová</w:t>
      </w:r>
      <w:proofErr w:type="spellEnd"/>
      <w:r w:rsidR="00A4201A" w:rsidRPr="00A420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553E2" w14:textId="46D53F07" w:rsidR="000B6DF3" w:rsidRPr="007522D5" w:rsidRDefault="000B6DF3" w:rsidP="008A5E82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A4201A" w:rsidRPr="00A4201A">
        <w:rPr>
          <w:rFonts w:ascii="Times New Roman" w:hAnsi="Times New Roman" w:cs="Times New Roman"/>
          <w:sz w:val="24"/>
          <w:szCs w:val="24"/>
        </w:rPr>
        <w:t xml:space="preserve">PhDr. Elena Klásková, Bc. Katarína </w:t>
      </w:r>
      <w:proofErr w:type="spellStart"/>
      <w:r w:rsidR="00A4201A" w:rsidRPr="00A4201A">
        <w:rPr>
          <w:rFonts w:ascii="Times New Roman" w:hAnsi="Times New Roman" w:cs="Times New Roman"/>
          <w:sz w:val="24"/>
          <w:szCs w:val="24"/>
        </w:rPr>
        <w:t>Špírková</w:t>
      </w:r>
      <w:proofErr w:type="spellEnd"/>
    </w:p>
    <w:p w14:paraId="5E3B412E" w14:textId="77777777" w:rsidR="00EA7197" w:rsidRPr="007522D5" w:rsidRDefault="00EA7197" w:rsidP="0036121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38757F1" w14:textId="78F4BB67" w:rsidR="00CC4DE7" w:rsidRPr="007522D5" w:rsidRDefault="001C746F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C746F">
        <w:rPr>
          <w:rFonts w:ascii="Times New Roman" w:hAnsi="Times New Roman" w:cs="Times New Roman"/>
          <w:b/>
          <w:sz w:val="24"/>
          <w:szCs w:val="24"/>
        </w:rPr>
        <w:t>Intoxikácia alkoholom u detí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 xml:space="preserve">   (1</w:t>
      </w:r>
      <w:r w:rsidR="00136452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136452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36452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5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4A457684" w14:textId="2FB4140F" w:rsidR="00CC4DE7" w:rsidRPr="007522D5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>Autor</w:t>
      </w:r>
      <w:r w:rsidR="00606128" w:rsidRPr="007522D5">
        <w:rPr>
          <w:rFonts w:ascii="Times New Roman" w:hAnsi="Times New Roman" w:cs="Times New Roman"/>
          <w:sz w:val="24"/>
          <w:szCs w:val="24"/>
        </w:rPr>
        <w:t>:</w:t>
      </w:r>
      <w:r w:rsidR="00D12492" w:rsidRPr="007522D5">
        <w:rPr>
          <w:rFonts w:ascii="Times New Roman" w:hAnsi="Times New Roman" w:cs="Times New Roman"/>
          <w:sz w:val="24"/>
          <w:szCs w:val="24"/>
        </w:rPr>
        <w:t xml:space="preserve"> </w:t>
      </w:r>
      <w:r w:rsidR="001C746F" w:rsidRPr="001C746F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1C746F" w:rsidRPr="001C746F">
        <w:rPr>
          <w:rFonts w:ascii="Times New Roman" w:hAnsi="Times New Roman" w:cs="Times New Roman"/>
          <w:sz w:val="24"/>
          <w:szCs w:val="24"/>
        </w:rPr>
        <w:t>Jarošová</w:t>
      </w:r>
      <w:proofErr w:type="spellEnd"/>
    </w:p>
    <w:p w14:paraId="172EE6ED" w14:textId="00687BA8" w:rsidR="00A3558B" w:rsidRPr="007522D5" w:rsidRDefault="00A3558B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FE5CAB" w:rsidRPr="00FE5CAB">
        <w:rPr>
          <w:rFonts w:ascii="Times New Roman" w:hAnsi="Times New Roman" w:cs="Times New Roman"/>
          <w:sz w:val="24"/>
          <w:szCs w:val="24"/>
        </w:rPr>
        <w:t xml:space="preserve">Bc. Jaroslava </w:t>
      </w:r>
      <w:proofErr w:type="spellStart"/>
      <w:r w:rsidR="00FE5CAB" w:rsidRPr="00FE5CAB">
        <w:rPr>
          <w:rFonts w:ascii="Times New Roman" w:hAnsi="Times New Roman" w:cs="Times New Roman"/>
          <w:sz w:val="24"/>
          <w:szCs w:val="24"/>
        </w:rPr>
        <w:t>Jozefovičová</w:t>
      </w:r>
      <w:proofErr w:type="spellEnd"/>
    </w:p>
    <w:p w14:paraId="575C5AB4" w14:textId="77777777" w:rsidR="00D86E8A" w:rsidRPr="007522D5" w:rsidRDefault="00D86E8A" w:rsidP="001E1A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D1083F6" w14:textId="2E9A20C6" w:rsidR="00CC4DE7" w:rsidRPr="007522D5" w:rsidRDefault="00DC59DE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59DE">
        <w:rPr>
          <w:rFonts w:ascii="Times New Roman" w:hAnsi="Times New Roman" w:cs="Times New Roman"/>
          <w:b/>
          <w:sz w:val="24"/>
          <w:szCs w:val="24"/>
        </w:rPr>
        <w:t>Tena</w:t>
      </w:r>
      <w:proofErr w:type="spellEnd"/>
      <w:r w:rsidRPr="00DC59DE">
        <w:rPr>
          <w:rFonts w:ascii="Times New Roman" w:hAnsi="Times New Roman" w:cs="Times New Roman"/>
          <w:b/>
          <w:sz w:val="24"/>
          <w:szCs w:val="24"/>
        </w:rPr>
        <w:t xml:space="preserve"> je riešenie </w:t>
      </w:r>
      <w:r w:rsidR="00527F6E" w:rsidRPr="00DC59DE">
        <w:rPr>
          <w:rFonts w:ascii="Times New Roman" w:hAnsi="Times New Roman" w:cs="Times New Roman"/>
          <w:b/>
          <w:sz w:val="24"/>
          <w:szCs w:val="24"/>
        </w:rPr>
        <w:t>inkontinencie</w:t>
      </w:r>
      <w:r w:rsidRPr="00DC5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5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33B6E70" w14:textId="00FC30E8" w:rsidR="004D5660" w:rsidRPr="007522D5" w:rsidRDefault="001E1A3A" w:rsidP="001E1A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1BFB"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9E6D26">
        <w:rPr>
          <w:rFonts w:ascii="Times New Roman" w:hAnsi="Times New Roman" w:cs="Times New Roman"/>
          <w:sz w:val="24"/>
          <w:szCs w:val="24"/>
        </w:rPr>
        <w:t xml:space="preserve">Milada </w:t>
      </w:r>
      <w:r w:rsidR="00DC59DE" w:rsidRPr="00DC59DE">
        <w:rPr>
          <w:rFonts w:ascii="Times New Roman" w:hAnsi="Times New Roman" w:cs="Times New Roman"/>
          <w:sz w:val="24"/>
          <w:szCs w:val="24"/>
        </w:rPr>
        <w:t xml:space="preserve">Vrablecová </w:t>
      </w:r>
    </w:p>
    <w:p w14:paraId="7E501623" w14:textId="2D3BB859" w:rsidR="00A55D13" w:rsidRPr="007522D5" w:rsidRDefault="003325DA" w:rsidP="00463AB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9E6D26">
        <w:rPr>
          <w:rFonts w:ascii="Times New Roman" w:hAnsi="Times New Roman" w:cs="Times New Roman"/>
          <w:sz w:val="24"/>
          <w:szCs w:val="24"/>
        </w:rPr>
        <w:t xml:space="preserve">Eva </w:t>
      </w:r>
      <w:proofErr w:type="spellStart"/>
      <w:r w:rsidR="009E6D26" w:rsidRPr="009E6D26">
        <w:rPr>
          <w:rFonts w:ascii="Times New Roman" w:hAnsi="Times New Roman" w:cs="Times New Roman"/>
          <w:sz w:val="24"/>
          <w:szCs w:val="24"/>
        </w:rPr>
        <w:t>Kaššová</w:t>
      </w:r>
      <w:proofErr w:type="spellEnd"/>
    </w:p>
    <w:p w14:paraId="665E98C7" w14:textId="77777777" w:rsidR="003B43F4" w:rsidRPr="007522D5" w:rsidRDefault="003B43F4" w:rsidP="00463AB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6DF63861" w14:textId="20657FD7" w:rsidR="00CC4DE7" w:rsidRPr="007522D5" w:rsidRDefault="00CC4DE7" w:rsidP="001E06B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E30140A" w14:textId="3CAE1283" w:rsidR="00CC4DE7" w:rsidRPr="007522D5" w:rsidRDefault="008545F8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545F8">
        <w:rPr>
          <w:rFonts w:ascii="Times New Roman" w:hAnsi="Times New Roman" w:cs="Times New Roman"/>
          <w:b/>
          <w:sz w:val="24"/>
          <w:szCs w:val="24"/>
        </w:rPr>
        <w:t xml:space="preserve">Uplatnenie kvasinky </w:t>
      </w:r>
      <w:proofErr w:type="spellStart"/>
      <w:r w:rsidRPr="008545F8">
        <w:rPr>
          <w:rFonts w:ascii="Times New Roman" w:hAnsi="Times New Roman" w:cs="Times New Roman"/>
          <w:b/>
          <w:sz w:val="24"/>
          <w:szCs w:val="24"/>
        </w:rPr>
        <w:t>Saccharomyces</w:t>
      </w:r>
      <w:proofErr w:type="spellEnd"/>
      <w:r w:rsidRPr="008545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45F8">
        <w:rPr>
          <w:rFonts w:ascii="Times New Roman" w:hAnsi="Times New Roman" w:cs="Times New Roman"/>
          <w:b/>
          <w:sz w:val="24"/>
          <w:szCs w:val="24"/>
        </w:rPr>
        <w:t>boulardii</w:t>
      </w:r>
      <w:proofErr w:type="spellEnd"/>
      <w:r w:rsidRPr="008545F8">
        <w:rPr>
          <w:rFonts w:ascii="Times New Roman" w:hAnsi="Times New Roman" w:cs="Times New Roman"/>
          <w:b/>
          <w:sz w:val="24"/>
          <w:szCs w:val="24"/>
        </w:rPr>
        <w:t xml:space="preserve"> CNCM I-745 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1</w:t>
      </w:r>
      <w:r w:rsidR="003948E6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FB252D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2C671FA" w14:textId="029EA26C" w:rsidR="00CC4DE7" w:rsidRPr="007522D5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E80ECF" w:rsidRPr="00E80ECF">
        <w:rPr>
          <w:rFonts w:ascii="Times New Roman" w:hAnsi="Times New Roman" w:cs="Times New Roman"/>
          <w:sz w:val="24"/>
          <w:szCs w:val="24"/>
        </w:rPr>
        <w:t>Lenka Náterová</w:t>
      </w:r>
    </w:p>
    <w:p w14:paraId="3BB4E1A2" w14:textId="74E3663E" w:rsidR="003325DA" w:rsidRPr="007522D5" w:rsidRDefault="003325DA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E80ECF" w:rsidRPr="00E80ECF">
        <w:rPr>
          <w:rFonts w:ascii="Times New Roman" w:hAnsi="Times New Roman" w:cs="Times New Roman"/>
          <w:sz w:val="24"/>
          <w:szCs w:val="24"/>
        </w:rPr>
        <w:t xml:space="preserve">Mgr. Pavlína </w:t>
      </w:r>
      <w:proofErr w:type="spellStart"/>
      <w:r w:rsidR="00E80ECF" w:rsidRPr="00E80ECF">
        <w:rPr>
          <w:rFonts w:ascii="Times New Roman" w:hAnsi="Times New Roman" w:cs="Times New Roman"/>
          <w:sz w:val="24"/>
          <w:szCs w:val="24"/>
        </w:rPr>
        <w:t>Hamerlíková</w:t>
      </w:r>
      <w:proofErr w:type="spellEnd"/>
    </w:p>
    <w:p w14:paraId="4913D4B7" w14:textId="77777777" w:rsidR="003325DA" w:rsidRPr="007522D5" w:rsidRDefault="003325DA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02609835" w14:textId="672CB2EB" w:rsidR="004D6F5E" w:rsidRPr="007522D5" w:rsidRDefault="00361214" w:rsidP="00952219">
      <w:pPr>
        <w:pStyle w:val="Odsekzoznamu1"/>
        <w:tabs>
          <w:tab w:val="left" w:pos="1701"/>
        </w:tabs>
        <w:spacing w:line="240" w:lineRule="auto"/>
        <w:ind w:left="36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Obed     (1</w:t>
      </w:r>
      <w:r w:rsidR="00FB252D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1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FB252D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3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0 – 12:</w:t>
      </w:r>
      <w:r w:rsidR="00FB252D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0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0) </w:t>
      </w:r>
    </w:p>
    <w:p w14:paraId="2FE2FC17" w14:textId="77777777" w:rsidR="001E1A3A" w:rsidRPr="007522D5" w:rsidRDefault="001E1A3A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6DC94B1E" w14:textId="2E9AF86F" w:rsidR="00361214" w:rsidRPr="007522D5" w:rsidRDefault="0005266D" w:rsidP="00361214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05266D">
        <w:rPr>
          <w:rFonts w:ascii="Times New Roman" w:hAnsi="Times New Roman" w:cs="Times New Roman"/>
          <w:b/>
          <w:sz w:val="24"/>
          <w:szCs w:val="24"/>
        </w:rPr>
        <w:t xml:space="preserve">Príprava pacienta pred operáciou TEP bedrového </w:t>
      </w:r>
      <w:r w:rsidR="002A7FEB" w:rsidRPr="0005266D">
        <w:rPr>
          <w:rFonts w:ascii="Times New Roman" w:hAnsi="Times New Roman" w:cs="Times New Roman"/>
          <w:b/>
          <w:sz w:val="24"/>
          <w:szCs w:val="24"/>
        </w:rPr>
        <w:t>kĺbu</w:t>
      </w:r>
      <w:r w:rsidRPr="00052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(12:</w:t>
      </w:r>
      <w:r w:rsidR="00952219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0 – 1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5E539CC2" w14:textId="5D1F7C74" w:rsidR="00361214" w:rsidRDefault="00361214" w:rsidP="00361214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05266D" w:rsidRPr="0005266D">
        <w:rPr>
          <w:rFonts w:ascii="Times New Roman" w:hAnsi="Times New Roman" w:cs="Times New Roman"/>
          <w:sz w:val="24"/>
          <w:szCs w:val="24"/>
        </w:rPr>
        <w:t>Bc. Timea Edita</w:t>
      </w:r>
      <w:r w:rsidR="00CD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1F8">
        <w:rPr>
          <w:rFonts w:ascii="Times New Roman" w:hAnsi="Times New Roman" w:cs="Times New Roman"/>
          <w:sz w:val="24"/>
          <w:szCs w:val="24"/>
        </w:rPr>
        <w:t>Bartalová</w:t>
      </w:r>
      <w:proofErr w:type="spellEnd"/>
    </w:p>
    <w:p w14:paraId="0E57A6EC" w14:textId="63D18BB2" w:rsidR="0005266D" w:rsidRPr="007522D5" w:rsidRDefault="0005266D" w:rsidP="00361214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>Spoluautor:</w:t>
      </w:r>
      <w:r w:rsidR="00CD31F8">
        <w:rPr>
          <w:rFonts w:ascii="Times New Roman" w:hAnsi="Times New Roman" w:cs="Times New Roman"/>
          <w:sz w:val="24"/>
          <w:szCs w:val="24"/>
        </w:rPr>
        <w:t xml:space="preserve"> Pavlína </w:t>
      </w:r>
      <w:r w:rsidR="00CD31F8" w:rsidRPr="00CD31F8">
        <w:rPr>
          <w:rFonts w:ascii="Times New Roman" w:hAnsi="Times New Roman" w:cs="Times New Roman"/>
          <w:sz w:val="24"/>
          <w:szCs w:val="24"/>
        </w:rPr>
        <w:t xml:space="preserve">Mrázová </w:t>
      </w:r>
    </w:p>
    <w:p w14:paraId="06228C9B" w14:textId="77777777" w:rsidR="00952219" w:rsidRPr="007522D5" w:rsidRDefault="00952219" w:rsidP="00361214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6C523CBD" w14:textId="77777777" w:rsidR="00952219" w:rsidRPr="007522D5" w:rsidRDefault="00952219" w:rsidP="00952219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29F11BA4" w14:textId="51B9FF1E" w:rsidR="00952219" w:rsidRPr="007522D5" w:rsidRDefault="006F2E99" w:rsidP="00952219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2E99">
        <w:rPr>
          <w:rFonts w:ascii="Times New Roman" w:hAnsi="Times New Roman" w:cs="Times New Roman"/>
          <w:b/>
          <w:sz w:val="24"/>
          <w:szCs w:val="24"/>
        </w:rPr>
        <w:t xml:space="preserve">Kompletná ošetrovateľská starostlivosť o pacienta s </w:t>
      </w:r>
      <w:proofErr w:type="spellStart"/>
      <w:r w:rsidRPr="006F2E99">
        <w:rPr>
          <w:rFonts w:ascii="Times New Roman" w:hAnsi="Times New Roman" w:cs="Times New Roman"/>
          <w:b/>
          <w:sz w:val="24"/>
          <w:szCs w:val="24"/>
        </w:rPr>
        <w:t>asthma</w:t>
      </w:r>
      <w:proofErr w:type="spellEnd"/>
      <w:r w:rsidRPr="006F2E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2E99">
        <w:rPr>
          <w:rFonts w:ascii="Times New Roman" w:hAnsi="Times New Roman" w:cs="Times New Roman"/>
          <w:b/>
          <w:sz w:val="24"/>
          <w:szCs w:val="24"/>
        </w:rPr>
        <w:t>bronchiale</w:t>
      </w:r>
      <w:proofErr w:type="spellEnd"/>
      <w:r w:rsidRPr="006F2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219" w:rsidRPr="007522D5">
        <w:rPr>
          <w:rFonts w:ascii="Times New Roman" w:hAnsi="Times New Roman" w:cs="Times New Roman"/>
          <w:b/>
          <w:sz w:val="24"/>
          <w:szCs w:val="24"/>
        </w:rPr>
        <w:t>(12: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952219" w:rsidRPr="007522D5">
        <w:rPr>
          <w:rFonts w:ascii="Times New Roman" w:hAnsi="Times New Roman" w:cs="Times New Roman"/>
          <w:b/>
          <w:sz w:val="24"/>
          <w:szCs w:val="24"/>
        </w:rPr>
        <w:t>0 – 12: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952219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10A02FB0" w14:textId="189AEEBA" w:rsidR="00952219" w:rsidRDefault="00952219" w:rsidP="00952219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870266" w:rsidRPr="00870266">
        <w:rPr>
          <w:rFonts w:ascii="Times New Roman" w:hAnsi="Times New Roman" w:cs="Times New Roman"/>
          <w:sz w:val="24"/>
          <w:szCs w:val="24"/>
        </w:rPr>
        <w:t>Renáta Dermeková</w:t>
      </w:r>
    </w:p>
    <w:p w14:paraId="4599B047" w14:textId="374F64A7" w:rsidR="00870266" w:rsidRPr="00870266" w:rsidRDefault="00870266" w:rsidP="00952219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>Spoluautor: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266">
        <w:rPr>
          <w:rFonts w:ascii="Times New Roman" w:hAnsi="Times New Roman" w:cs="Times New Roman"/>
          <w:sz w:val="24"/>
          <w:szCs w:val="24"/>
        </w:rPr>
        <w:t>Blažena Kotvanová</w:t>
      </w:r>
    </w:p>
    <w:p w14:paraId="1D5F5840" w14:textId="77777777" w:rsidR="00361214" w:rsidRPr="007522D5" w:rsidRDefault="00361214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49F7EF26" w14:textId="337BD6BC" w:rsidR="001E1A3A" w:rsidRPr="007522D5" w:rsidRDefault="00573AC0" w:rsidP="001E1A3A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73AC0">
        <w:rPr>
          <w:rFonts w:ascii="Times New Roman" w:hAnsi="Times New Roman" w:cs="Times New Roman"/>
          <w:b/>
          <w:sz w:val="24"/>
          <w:szCs w:val="24"/>
        </w:rPr>
        <w:t xml:space="preserve">Dezinfekcia - pomocník  alebo nepriateľ 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2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>0 – 13:</w:t>
      </w:r>
      <w:r w:rsidR="000E221D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1E1A3A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479E5667" w14:textId="7A3DEA46" w:rsidR="001E1A3A" w:rsidRPr="007522D5" w:rsidRDefault="001E1A3A" w:rsidP="001E1A3A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573AC0">
        <w:rPr>
          <w:rFonts w:ascii="Times New Roman" w:hAnsi="Times New Roman" w:cs="Times New Roman"/>
          <w:sz w:val="24"/>
          <w:szCs w:val="24"/>
        </w:rPr>
        <w:t xml:space="preserve">MUDr. Katarína Naďová, </w:t>
      </w:r>
      <w:r w:rsidR="003B1F15">
        <w:rPr>
          <w:rFonts w:ascii="Times New Roman" w:hAnsi="Times New Roman" w:cs="Times New Roman"/>
          <w:sz w:val="24"/>
          <w:szCs w:val="24"/>
        </w:rPr>
        <w:t xml:space="preserve">PhD, </w:t>
      </w:r>
      <w:r w:rsidR="00573AC0">
        <w:rPr>
          <w:rFonts w:ascii="Times New Roman" w:hAnsi="Times New Roman" w:cs="Times New Roman"/>
          <w:sz w:val="24"/>
          <w:szCs w:val="24"/>
        </w:rPr>
        <w:t>MPH</w:t>
      </w:r>
    </w:p>
    <w:p w14:paraId="487F4E88" w14:textId="3D1CEBCF" w:rsidR="00570AB7" w:rsidRPr="007522D5" w:rsidRDefault="00570AB7" w:rsidP="001E1A3A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573AC0">
        <w:rPr>
          <w:rFonts w:ascii="Times New Roman" w:hAnsi="Times New Roman" w:cs="Times New Roman"/>
          <w:sz w:val="24"/>
          <w:szCs w:val="24"/>
        </w:rPr>
        <w:t>Mgr. Reg</w:t>
      </w:r>
      <w:r w:rsidR="000F407E">
        <w:rPr>
          <w:rFonts w:ascii="Times New Roman" w:hAnsi="Times New Roman" w:cs="Times New Roman"/>
          <w:sz w:val="24"/>
          <w:szCs w:val="24"/>
        </w:rPr>
        <w:t>í</w:t>
      </w:r>
      <w:r w:rsidR="00573AC0">
        <w:rPr>
          <w:rFonts w:ascii="Times New Roman" w:hAnsi="Times New Roman" w:cs="Times New Roman"/>
          <w:sz w:val="24"/>
          <w:szCs w:val="24"/>
        </w:rPr>
        <w:t>na Túblová</w:t>
      </w:r>
    </w:p>
    <w:p w14:paraId="4A0C4E74" w14:textId="77777777" w:rsidR="00606128" w:rsidRPr="007522D5" w:rsidRDefault="00606128" w:rsidP="008E1B0F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1DF1CC5" w14:textId="52D1121F" w:rsidR="000A2BA1" w:rsidRPr="007522D5" w:rsidRDefault="002431D6" w:rsidP="00271B56">
      <w:pPr>
        <w:pStyle w:val="docdata"/>
        <w:numPr>
          <w:ilvl w:val="0"/>
          <w:numId w:val="7"/>
        </w:numPr>
        <w:spacing w:before="0" w:beforeAutospacing="0" w:after="0" w:afterAutospacing="0" w:line="273" w:lineRule="auto"/>
        <w:rPr>
          <w:b/>
        </w:rPr>
      </w:pPr>
      <w:r w:rsidRPr="002431D6">
        <w:rPr>
          <w:rFonts w:eastAsiaTheme="minorHAnsi"/>
          <w:b/>
          <w:lang w:eastAsia="en-US"/>
        </w:rPr>
        <w:t xml:space="preserve">Obstipácia </w:t>
      </w:r>
      <w:r w:rsidR="000A2BA1" w:rsidRPr="007522D5">
        <w:rPr>
          <w:b/>
        </w:rPr>
        <w:t>(1</w:t>
      </w:r>
      <w:r w:rsidR="001E1A3A" w:rsidRPr="007522D5">
        <w:rPr>
          <w:b/>
        </w:rPr>
        <w:t>3</w:t>
      </w:r>
      <w:r w:rsidR="000A2BA1" w:rsidRPr="007522D5">
        <w:rPr>
          <w:b/>
        </w:rPr>
        <w:t>:</w:t>
      </w:r>
      <w:r w:rsidR="000E221D" w:rsidRPr="007522D5">
        <w:rPr>
          <w:b/>
        </w:rPr>
        <w:t>0</w:t>
      </w:r>
      <w:r w:rsidR="00E72A21" w:rsidRPr="007522D5">
        <w:rPr>
          <w:b/>
        </w:rPr>
        <w:t>0</w:t>
      </w:r>
      <w:r w:rsidR="000A2BA1" w:rsidRPr="007522D5">
        <w:rPr>
          <w:b/>
        </w:rPr>
        <w:t xml:space="preserve"> – 1</w:t>
      </w:r>
      <w:r w:rsidR="00361214" w:rsidRPr="007522D5">
        <w:rPr>
          <w:b/>
        </w:rPr>
        <w:t>3</w:t>
      </w:r>
      <w:r w:rsidR="000A2BA1" w:rsidRPr="007522D5">
        <w:rPr>
          <w:b/>
        </w:rPr>
        <w:t>:</w:t>
      </w:r>
      <w:r w:rsidR="000E221D" w:rsidRPr="007522D5">
        <w:rPr>
          <w:b/>
        </w:rPr>
        <w:t>20</w:t>
      </w:r>
      <w:r w:rsidR="000A2BA1" w:rsidRPr="007522D5">
        <w:rPr>
          <w:b/>
        </w:rPr>
        <w:t xml:space="preserve">) </w:t>
      </w:r>
    </w:p>
    <w:p w14:paraId="175FB66B" w14:textId="495408B3" w:rsidR="000A2BA1" w:rsidRPr="007522D5" w:rsidRDefault="000A2BA1" w:rsidP="00EC1D68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E8230C" w:rsidRPr="00E8230C">
        <w:rPr>
          <w:rFonts w:ascii="Times New Roman" w:hAnsi="Times New Roman" w:cs="Times New Roman"/>
          <w:sz w:val="24"/>
          <w:szCs w:val="24"/>
        </w:rPr>
        <w:t>Mgr. Milada Surová</w:t>
      </w:r>
    </w:p>
    <w:p w14:paraId="3F2DBA69" w14:textId="24685CDB" w:rsidR="00A469B5" w:rsidRPr="007522D5" w:rsidRDefault="00A469B5" w:rsidP="00EC1D68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>Spoluau</w:t>
      </w:r>
      <w:r w:rsidR="00510C5D" w:rsidRPr="007522D5">
        <w:rPr>
          <w:rFonts w:ascii="Times New Roman" w:hAnsi="Times New Roman" w:cs="Times New Roman"/>
          <w:sz w:val="24"/>
          <w:szCs w:val="24"/>
        </w:rPr>
        <w:t>t</w:t>
      </w:r>
      <w:r w:rsidRPr="007522D5">
        <w:rPr>
          <w:rFonts w:ascii="Times New Roman" w:hAnsi="Times New Roman" w:cs="Times New Roman"/>
          <w:sz w:val="24"/>
          <w:szCs w:val="24"/>
        </w:rPr>
        <w:t xml:space="preserve">or: </w:t>
      </w:r>
      <w:r w:rsidR="00E8230C" w:rsidRPr="00E8230C">
        <w:rPr>
          <w:rFonts w:ascii="Times New Roman" w:hAnsi="Times New Roman" w:cs="Times New Roman"/>
          <w:sz w:val="24"/>
          <w:szCs w:val="24"/>
        </w:rPr>
        <w:t>Zdenka Žilavá</w:t>
      </w:r>
    </w:p>
    <w:p w14:paraId="266F3D9C" w14:textId="77777777" w:rsidR="001E1A3A" w:rsidRPr="007522D5" w:rsidRDefault="001E1A3A" w:rsidP="00EC1D68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06B91208" w14:textId="18992F85" w:rsidR="001E1A3A" w:rsidRPr="007522D5" w:rsidRDefault="001E1A3A" w:rsidP="001E1A3A">
      <w:pPr>
        <w:pStyle w:val="Odsekzoznamu1"/>
        <w:tabs>
          <w:tab w:val="left" w:pos="1701"/>
        </w:tabs>
        <w:spacing w:line="240" w:lineRule="auto"/>
        <w:ind w:left="36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Prestávka     (1</w:t>
      </w:r>
      <w:r w:rsidR="00361214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3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0E221D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20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– 1</w:t>
      </w:r>
      <w:r w:rsidR="00EA0158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3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30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) </w:t>
      </w:r>
    </w:p>
    <w:p w14:paraId="7AF2F6A3" w14:textId="42D397D5" w:rsidR="00DC7F51" w:rsidRPr="007522D5" w:rsidRDefault="00DC7F51" w:rsidP="00B627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BBF2D1E" w14:textId="7B086A98" w:rsidR="00DC7F51" w:rsidRPr="007522D5" w:rsidRDefault="006368B3" w:rsidP="00DC7F51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368B3">
        <w:rPr>
          <w:rFonts w:ascii="Times New Roman" w:hAnsi="Times New Roman" w:cs="Times New Roman"/>
          <w:b/>
          <w:sz w:val="24"/>
          <w:szCs w:val="24"/>
        </w:rPr>
        <w:t xml:space="preserve">Ošetrovateľská starostlivosť o pacienta s </w:t>
      </w:r>
      <w:r w:rsidR="006D26E0" w:rsidRPr="006368B3">
        <w:rPr>
          <w:rFonts w:ascii="Times New Roman" w:hAnsi="Times New Roman" w:cs="Times New Roman"/>
          <w:b/>
          <w:sz w:val="24"/>
          <w:szCs w:val="24"/>
        </w:rPr>
        <w:t>respiračnou</w:t>
      </w:r>
      <w:r w:rsidRPr="006368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68B3">
        <w:rPr>
          <w:rFonts w:ascii="Times New Roman" w:hAnsi="Times New Roman" w:cs="Times New Roman"/>
          <w:b/>
          <w:sz w:val="24"/>
          <w:szCs w:val="24"/>
        </w:rPr>
        <w:t>insuficienciou</w:t>
      </w:r>
      <w:proofErr w:type="spellEnd"/>
      <w:r w:rsidRPr="006368B3">
        <w:rPr>
          <w:rFonts w:ascii="Times New Roman" w:hAnsi="Times New Roman" w:cs="Times New Roman"/>
          <w:b/>
          <w:sz w:val="24"/>
          <w:szCs w:val="24"/>
        </w:rPr>
        <w:t xml:space="preserve"> na internom odd</w:t>
      </w:r>
      <w:r w:rsidR="00535572">
        <w:rPr>
          <w:rFonts w:ascii="Times New Roman" w:hAnsi="Times New Roman" w:cs="Times New Roman"/>
          <w:b/>
          <w:sz w:val="24"/>
          <w:szCs w:val="24"/>
        </w:rPr>
        <w:t xml:space="preserve">elení </w:t>
      </w:r>
      <w:r w:rsidR="00DC7F51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DC7F51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30</w:t>
      </w:r>
      <w:r w:rsidR="00DC7F51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DC7F51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5</w:t>
      </w:r>
      <w:r w:rsidR="00AD1AF3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DC7F51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FDB4892" w14:textId="2A73DBA8" w:rsidR="00F708C9" w:rsidRDefault="00EC1D68" w:rsidP="006368B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      </w:t>
      </w:r>
      <w:r w:rsidR="00DC7F51" w:rsidRPr="007522D5">
        <w:rPr>
          <w:rFonts w:ascii="Times New Roman" w:hAnsi="Times New Roman" w:cs="Times New Roman"/>
          <w:sz w:val="24"/>
          <w:szCs w:val="24"/>
        </w:rPr>
        <w:t xml:space="preserve"> Autor: </w:t>
      </w:r>
      <w:r w:rsidR="006368B3" w:rsidRPr="006368B3">
        <w:rPr>
          <w:rFonts w:ascii="Times New Roman" w:hAnsi="Times New Roman" w:cs="Times New Roman"/>
          <w:sz w:val="24"/>
          <w:szCs w:val="24"/>
        </w:rPr>
        <w:t>Bc. Sara Huttová</w:t>
      </w:r>
    </w:p>
    <w:p w14:paraId="740A987D" w14:textId="63E63898" w:rsidR="006368B3" w:rsidRDefault="006368B3" w:rsidP="006368B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522D5">
        <w:rPr>
          <w:rFonts w:ascii="Times New Roman" w:hAnsi="Times New Roman" w:cs="Times New Roman"/>
          <w:sz w:val="24"/>
          <w:szCs w:val="24"/>
        </w:rPr>
        <w:t>Spoluautor:</w:t>
      </w:r>
      <w:r w:rsidR="000A6F06">
        <w:rPr>
          <w:rFonts w:ascii="Times New Roman" w:hAnsi="Times New Roman" w:cs="Times New Roman"/>
          <w:sz w:val="24"/>
          <w:szCs w:val="24"/>
        </w:rPr>
        <w:t xml:space="preserve"> </w:t>
      </w:r>
      <w:r w:rsidR="000A6F06" w:rsidRPr="000A6F06">
        <w:rPr>
          <w:rFonts w:ascii="Times New Roman" w:hAnsi="Times New Roman" w:cs="Times New Roman"/>
          <w:sz w:val="24"/>
          <w:szCs w:val="24"/>
        </w:rPr>
        <w:t xml:space="preserve">Mgr. Alena </w:t>
      </w:r>
      <w:proofErr w:type="spellStart"/>
      <w:r w:rsidR="000A6F06" w:rsidRPr="000A6F06">
        <w:rPr>
          <w:rFonts w:ascii="Times New Roman" w:hAnsi="Times New Roman" w:cs="Times New Roman"/>
          <w:sz w:val="24"/>
          <w:szCs w:val="24"/>
        </w:rPr>
        <w:t>Kubíčková</w:t>
      </w:r>
      <w:proofErr w:type="spellEnd"/>
    </w:p>
    <w:p w14:paraId="0197C421" w14:textId="77777777" w:rsidR="006368B3" w:rsidRPr="007522D5" w:rsidRDefault="006368B3" w:rsidP="006368B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FF2143C" w14:textId="7969D23C" w:rsidR="00EA0158" w:rsidRPr="007522D5" w:rsidRDefault="00570654" w:rsidP="000D783E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História pochovávania </w:t>
      </w:r>
      <w:r w:rsidR="00F068DF" w:rsidRPr="007522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 uctievania mŕtvych</w:t>
      </w:r>
      <w:r w:rsidR="00241DE5" w:rsidRPr="00752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5</w:t>
      </w:r>
      <w:r w:rsidR="00E72A21" w:rsidRPr="007522D5">
        <w:rPr>
          <w:rFonts w:ascii="Times New Roman" w:hAnsi="Times New Roman" w:cs="Times New Roman"/>
          <w:b/>
          <w:sz w:val="24"/>
          <w:szCs w:val="24"/>
        </w:rPr>
        <w:t>0</w:t>
      </w:r>
      <w:r w:rsidR="00AD1AF3" w:rsidRPr="007522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– 1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10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5AE4E589" w14:textId="365E04FC" w:rsidR="00EC1D68" w:rsidRPr="007522D5" w:rsidRDefault="00EC1D68" w:rsidP="00EA0158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F068DF" w:rsidRPr="007522D5">
        <w:rPr>
          <w:rFonts w:ascii="Times New Roman" w:hAnsi="Times New Roman" w:cs="Times New Roman"/>
          <w:sz w:val="24"/>
          <w:szCs w:val="24"/>
        </w:rPr>
        <w:t>Bc. Radoslav Pekár</w:t>
      </w:r>
    </w:p>
    <w:p w14:paraId="0906E79A" w14:textId="3DD34158" w:rsidR="00F068DF" w:rsidRPr="007522D5" w:rsidRDefault="00F068DF" w:rsidP="00EC1D68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>Spoluautor: Alžbeta Kubicová</w:t>
      </w:r>
    </w:p>
    <w:p w14:paraId="05348525" w14:textId="77777777" w:rsidR="00CC4DE7" w:rsidRPr="007522D5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4AE48E7E" w14:textId="3F12A919" w:rsidR="00CC4DE7" w:rsidRPr="007522D5" w:rsidRDefault="00C77085" w:rsidP="00CC4DE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77085">
        <w:rPr>
          <w:rFonts w:ascii="Times New Roman" w:hAnsi="Times New Roman" w:cs="Times New Roman"/>
          <w:b/>
          <w:sz w:val="24"/>
          <w:szCs w:val="24"/>
        </w:rPr>
        <w:t xml:space="preserve">Náhla strata sluchu 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361214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10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3</w:t>
      </w:r>
      <w:r w:rsidR="009F19A0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3D3B5E80" w14:textId="6108249B" w:rsidR="00A37A05" w:rsidRPr="007522D5" w:rsidRDefault="00CC4DE7" w:rsidP="00CC4DE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C716A4" w:rsidRPr="00C716A4">
        <w:rPr>
          <w:rFonts w:ascii="Times New Roman" w:hAnsi="Times New Roman" w:cs="Times New Roman"/>
          <w:sz w:val="24"/>
          <w:szCs w:val="24"/>
        </w:rPr>
        <w:t xml:space="preserve">Adriana </w:t>
      </w:r>
      <w:proofErr w:type="spellStart"/>
      <w:r w:rsidR="00C716A4" w:rsidRPr="00C716A4">
        <w:rPr>
          <w:rFonts w:ascii="Times New Roman" w:hAnsi="Times New Roman" w:cs="Times New Roman"/>
          <w:sz w:val="24"/>
          <w:szCs w:val="24"/>
        </w:rPr>
        <w:t>Patková</w:t>
      </w:r>
      <w:proofErr w:type="spellEnd"/>
    </w:p>
    <w:p w14:paraId="411AAF56" w14:textId="7EB24019" w:rsidR="00CC4DE7" w:rsidRDefault="00DE336F" w:rsidP="00B6278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C716A4" w:rsidRPr="00C716A4">
        <w:rPr>
          <w:rFonts w:ascii="Times New Roman" w:hAnsi="Times New Roman" w:cs="Times New Roman"/>
          <w:sz w:val="24"/>
          <w:szCs w:val="24"/>
        </w:rPr>
        <w:t>MUDr. Alžbeta Stanková</w:t>
      </w:r>
    </w:p>
    <w:p w14:paraId="3F510A20" w14:textId="77777777" w:rsidR="00C716A4" w:rsidRPr="007522D5" w:rsidRDefault="00C716A4" w:rsidP="00C716A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E47C2E0" w14:textId="77777777" w:rsidR="00273210" w:rsidRPr="007522D5" w:rsidRDefault="00273210" w:rsidP="00B6278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06FDE0B9" w14:textId="7B941DFE" w:rsidR="00273210" w:rsidRPr="007522D5" w:rsidRDefault="00220DE4" w:rsidP="00273210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20DE4">
        <w:rPr>
          <w:rFonts w:ascii="Times New Roman" w:hAnsi="Times New Roman" w:cs="Times New Roman"/>
          <w:b/>
          <w:sz w:val="24"/>
          <w:szCs w:val="24"/>
        </w:rPr>
        <w:t xml:space="preserve">Silový tréning ako prevencia osteoporózy </w:t>
      </w:r>
      <w:r w:rsidR="00273210" w:rsidRPr="007522D5">
        <w:rPr>
          <w:rFonts w:ascii="Times New Roman" w:hAnsi="Times New Roman" w:cs="Times New Roman"/>
          <w:b/>
          <w:sz w:val="24"/>
          <w:szCs w:val="24"/>
        </w:rPr>
        <w:t>(14: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30</w:t>
      </w:r>
      <w:r w:rsidR="00273210" w:rsidRPr="007522D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4</w:t>
      </w:r>
      <w:r w:rsidR="00273210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EA0158" w:rsidRPr="007522D5">
        <w:rPr>
          <w:rFonts w:ascii="Times New Roman" w:hAnsi="Times New Roman" w:cs="Times New Roman"/>
          <w:b/>
          <w:sz w:val="24"/>
          <w:szCs w:val="24"/>
        </w:rPr>
        <w:t>5</w:t>
      </w:r>
      <w:r w:rsidR="00273210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54A2BBE6" w14:textId="7E5F0BE0" w:rsidR="00273210" w:rsidRPr="007522D5" w:rsidRDefault="00273210" w:rsidP="00273210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3B1F15">
        <w:rPr>
          <w:rFonts w:ascii="Times New Roman" w:hAnsi="Times New Roman" w:cs="Times New Roman"/>
          <w:sz w:val="24"/>
          <w:szCs w:val="24"/>
        </w:rPr>
        <w:t xml:space="preserve">Mgr. </w:t>
      </w:r>
      <w:r w:rsidR="00F73C39" w:rsidRPr="00F73C39">
        <w:rPr>
          <w:rFonts w:ascii="Times New Roman" w:hAnsi="Times New Roman" w:cs="Times New Roman"/>
          <w:sz w:val="24"/>
          <w:szCs w:val="24"/>
        </w:rPr>
        <w:t>Lucia Golianová</w:t>
      </w:r>
    </w:p>
    <w:p w14:paraId="705BA60B" w14:textId="55E78DD5" w:rsidR="00273210" w:rsidRDefault="00273210" w:rsidP="00B6278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="00F73C39" w:rsidRPr="00F73C39">
        <w:rPr>
          <w:rFonts w:ascii="Times New Roman" w:hAnsi="Times New Roman" w:cs="Times New Roman"/>
          <w:sz w:val="24"/>
          <w:szCs w:val="24"/>
        </w:rPr>
        <w:t xml:space="preserve">Veronika </w:t>
      </w:r>
      <w:proofErr w:type="spellStart"/>
      <w:r w:rsidR="00F73C39" w:rsidRPr="00F73C39">
        <w:rPr>
          <w:rFonts w:ascii="Times New Roman" w:hAnsi="Times New Roman" w:cs="Times New Roman"/>
          <w:sz w:val="24"/>
          <w:szCs w:val="24"/>
        </w:rPr>
        <w:t>Šupíková</w:t>
      </w:r>
      <w:proofErr w:type="spellEnd"/>
    </w:p>
    <w:p w14:paraId="1F85C7A8" w14:textId="04F54E44" w:rsidR="009819DC" w:rsidRPr="007522D5" w:rsidRDefault="009819DC" w:rsidP="009819DC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4108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GUIDELINES ERC 2025 </w:t>
      </w:r>
      <w:r w:rsidRPr="007522D5">
        <w:rPr>
          <w:rFonts w:ascii="Times New Roman" w:hAnsi="Times New Roman" w:cs="Times New Roman"/>
          <w:b/>
          <w:sz w:val="24"/>
          <w:szCs w:val="24"/>
        </w:rPr>
        <w:t>(14:</w:t>
      </w:r>
      <w:r w:rsidR="00067E95">
        <w:rPr>
          <w:rFonts w:ascii="Times New Roman" w:hAnsi="Times New Roman" w:cs="Times New Roman"/>
          <w:b/>
          <w:sz w:val="24"/>
          <w:szCs w:val="24"/>
        </w:rPr>
        <w:t>5</w:t>
      </w:r>
      <w:r w:rsidRPr="007522D5">
        <w:rPr>
          <w:rFonts w:ascii="Times New Roman" w:hAnsi="Times New Roman" w:cs="Times New Roman"/>
          <w:b/>
          <w:sz w:val="24"/>
          <w:szCs w:val="24"/>
        </w:rPr>
        <w:t>0 – 1</w:t>
      </w:r>
      <w:r w:rsidR="00D81027">
        <w:rPr>
          <w:rFonts w:ascii="Times New Roman" w:hAnsi="Times New Roman" w:cs="Times New Roman"/>
          <w:b/>
          <w:sz w:val="24"/>
          <w:szCs w:val="24"/>
        </w:rPr>
        <w:t>5</w:t>
      </w:r>
      <w:r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D81027">
        <w:rPr>
          <w:rFonts w:ascii="Times New Roman" w:hAnsi="Times New Roman" w:cs="Times New Roman"/>
          <w:b/>
          <w:sz w:val="24"/>
          <w:szCs w:val="24"/>
        </w:rPr>
        <w:t>1</w:t>
      </w:r>
      <w:r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6A494D99" w14:textId="77777777" w:rsidR="009819DC" w:rsidRPr="007522D5" w:rsidRDefault="009819DC" w:rsidP="009819DC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946AD">
        <w:rPr>
          <w:rFonts w:ascii="Times New Roman" w:hAnsi="Times New Roman" w:cs="Times New Roman"/>
          <w:sz w:val="24"/>
          <w:szCs w:val="24"/>
        </w:rPr>
        <w:t xml:space="preserve">Mgr. Norbert </w:t>
      </w:r>
      <w:proofErr w:type="spellStart"/>
      <w:r w:rsidRPr="00D946AD">
        <w:rPr>
          <w:rFonts w:ascii="Times New Roman" w:hAnsi="Times New Roman" w:cs="Times New Roman"/>
          <w:sz w:val="24"/>
          <w:szCs w:val="24"/>
        </w:rPr>
        <w:t>Dzemjan</w:t>
      </w:r>
      <w:proofErr w:type="spellEnd"/>
    </w:p>
    <w:p w14:paraId="1932D10F" w14:textId="77777777" w:rsidR="009819DC" w:rsidRDefault="009819DC" w:rsidP="009819DC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Spoluautor: </w:t>
      </w:r>
      <w:r w:rsidRPr="00D946AD">
        <w:rPr>
          <w:rFonts w:ascii="Times New Roman" w:hAnsi="Times New Roman" w:cs="Times New Roman"/>
          <w:sz w:val="24"/>
          <w:szCs w:val="24"/>
        </w:rPr>
        <w:t>Mgr. Katarína Komorníková</w:t>
      </w:r>
    </w:p>
    <w:p w14:paraId="627D3F0B" w14:textId="77777777" w:rsidR="00881937" w:rsidRDefault="00881937" w:rsidP="009819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A69F723" w14:textId="77777777" w:rsidR="009819DC" w:rsidRPr="007522D5" w:rsidRDefault="009819DC" w:rsidP="009819D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9E86933" w14:textId="27C90E93" w:rsidR="00881937" w:rsidRPr="007522D5" w:rsidRDefault="00BB3F76" w:rsidP="0088193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3F76">
        <w:rPr>
          <w:rFonts w:ascii="Times New Roman" w:hAnsi="Times New Roman" w:cs="Times New Roman"/>
          <w:b/>
          <w:sz w:val="24"/>
          <w:szCs w:val="24"/>
        </w:rPr>
        <w:t>Legionelová</w:t>
      </w:r>
      <w:proofErr w:type="spellEnd"/>
      <w:r w:rsidRPr="00BB3F76">
        <w:rPr>
          <w:rFonts w:ascii="Times New Roman" w:hAnsi="Times New Roman" w:cs="Times New Roman"/>
          <w:b/>
          <w:sz w:val="24"/>
          <w:szCs w:val="24"/>
        </w:rPr>
        <w:t xml:space="preserve"> infekcia 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D81027">
        <w:rPr>
          <w:rFonts w:ascii="Times New Roman" w:hAnsi="Times New Roman" w:cs="Times New Roman"/>
          <w:b/>
          <w:sz w:val="24"/>
          <w:szCs w:val="24"/>
        </w:rPr>
        <w:t>5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D81027">
        <w:rPr>
          <w:rFonts w:ascii="Times New Roman" w:hAnsi="Times New Roman" w:cs="Times New Roman"/>
          <w:b/>
          <w:sz w:val="24"/>
          <w:szCs w:val="24"/>
        </w:rPr>
        <w:t>1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>0 – 1</w:t>
      </w:r>
      <w:r w:rsidR="00D81027">
        <w:rPr>
          <w:rFonts w:ascii="Times New Roman" w:hAnsi="Times New Roman" w:cs="Times New Roman"/>
          <w:b/>
          <w:sz w:val="24"/>
          <w:szCs w:val="24"/>
        </w:rPr>
        <w:t>5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>:</w:t>
      </w:r>
      <w:r w:rsidR="00415C35">
        <w:rPr>
          <w:rFonts w:ascii="Times New Roman" w:hAnsi="Times New Roman" w:cs="Times New Roman"/>
          <w:b/>
          <w:sz w:val="24"/>
          <w:szCs w:val="24"/>
        </w:rPr>
        <w:t>3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14:paraId="274D4DAE" w14:textId="2779D53D" w:rsidR="00881937" w:rsidRDefault="00881937" w:rsidP="00BB3F76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BB3F76">
        <w:rPr>
          <w:rFonts w:ascii="Times New Roman" w:hAnsi="Times New Roman" w:cs="Times New Roman"/>
          <w:sz w:val="24"/>
          <w:szCs w:val="24"/>
        </w:rPr>
        <w:t>Reg</w:t>
      </w:r>
      <w:r w:rsidR="000F407E">
        <w:rPr>
          <w:rFonts w:ascii="Times New Roman" w:hAnsi="Times New Roman" w:cs="Times New Roman"/>
          <w:sz w:val="24"/>
          <w:szCs w:val="24"/>
        </w:rPr>
        <w:t>í</w:t>
      </w:r>
      <w:r w:rsidR="00BB3F76">
        <w:rPr>
          <w:rFonts w:ascii="Times New Roman" w:hAnsi="Times New Roman" w:cs="Times New Roman"/>
          <w:sz w:val="24"/>
          <w:szCs w:val="24"/>
        </w:rPr>
        <w:t>na Túblová</w:t>
      </w:r>
    </w:p>
    <w:p w14:paraId="3B9079E0" w14:textId="77777777" w:rsidR="00881937" w:rsidRDefault="00881937" w:rsidP="0088193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54DC9E25" w14:textId="77777777" w:rsidR="00881937" w:rsidRPr="007522D5" w:rsidRDefault="00881937" w:rsidP="00881937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2EABD8B2" w14:textId="219FDDC0" w:rsidR="00881937" w:rsidRPr="007522D5" w:rsidRDefault="00863AAF" w:rsidP="00881937">
      <w:pPr>
        <w:pStyle w:val="Bezriadkovani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863AAF">
        <w:rPr>
          <w:rFonts w:ascii="Times New Roman" w:hAnsi="Times New Roman" w:cs="Times New Roman"/>
          <w:b/>
          <w:sz w:val="24"/>
          <w:szCs w:val="24"/>
        </w:rPr>
        <w:t>Najčastejšie pracovné riziká v zdravotníckych profesiách</w:t>
      </w:r>
      <w:r w:rsidR="00881937" w:rsidRPr="00220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>(1</w:t>
      </w:r>
      <w:r w:rsidR="00415C35">
        <w:rPr>
          <w:rFonts w:ascii="Times New Roman" w:hAnsi="Times New Roman" w:cs="Times New Roman"/>
          <w:b/>
          <w:sz w:val="24"/>
          <w:szCs w:val="24"/>
        </w:rPr>
        <w:t>5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>:30 – 1</w:t>
      </w:r>
      <w:r w:rsidR="00415C35">
        <w:rPr>
          <w:rFonts w:ascii="Times New Roman" w:hAnsi="Times New Roman" w:cs="Times New Roman"/>
          <w:b/>
          <w:sz w:val="24"/>
          <w:szCs w:val="24"/>
        </w:rPr>
        <w:t>5</w:t>
      </w:r>
      <w:r w:rsidR="00881937" w:rsidRPr="007522D5">
        <w:rPr>
          <w:rFonts w:ascii="Times New Roman" w:hAnsi="Times New Roman" w:cs="Times New Roman"/>
          <w:b/>
          <w:sz w:val="24"/>
          <w:szCs w:val="24"/>
        </w:rPr>
        <w:t xml:space="preserve">:50) </w:t>
      </w:r>
    </w:p>
    <w:p w14:paraId="067F5763" w14:textId="3790982E" w:rsidR="00881937" w:rsidRDefault="00881937" w:rsidP="00CF0150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  <w:r w:rsidRPr="007522D5">
        <w:rPr>
          <w:rFonts w:ascii="Times New Roman" w:hAnsi="Times New Roman" w:cs="Times New Roman"/>
          <w:sz w:val="24"/>
          <w:szCs w:val="24"/>
        </w:rPr>
        <w:t xml:space="preserve">Autor: </w:t>
      </w:r>
      <w:r w:rsidR="008F41BD" w:rsidRPr="008F41BD">
        <w:rPr>
          <w:rFonts w:ascii="Times New Roman" w:hAnsi="Times New Roman" w:cs="Times New Roman"/>
          <w:sz w:val="24"/>
          <w:szCs w:val="24"/>
        </w:rPr>
        <w:t>Mgr. Monika Fábiková</w:t>
      </w:r>
    </w:p>
    <w:p w14:paraId="4D948820" w14:textId="77777777" w:rsidR="00881937" w:rsidRPr="007522D5" w:rsidRDefault="00881937" w:rsidP="00CF015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7C55E8B" w14:textId="77777777" w:rsidR="00CC4DE7" w:rsidRPr="007522D5" w:rsidRDefault="00CC4DE7" w:rsidP="00EA015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E94339E" w14:textId="6D2D4A0C" w:rsidR="00E20C0D" w:rsidRPr="007522D5" w:rsidRDefault="00AB00F5" w:rsidP="00B62787">
      <w:pPr>
        <w:pStyle w:val="Odsekzoznamu1"/>
        <w:tabs>
          <w:tab w:val="left" w:pos="1701"/>
        </w:tabs>
        <w:spacing w:line="240" w:lineRule="auto"/>
        <w:ind w:left="36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Dis</w:t>
      </w:r>
      <w:r w:rsidR="009F19A0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kusia a ukončenie podujatia  (1</w:t>
      </w:r>
      <w:r w:rsidR="00CF0150">
        <w:rPr>
          <w:rFonts w:ascii="Times New Roman" w:hAnsi="Times New Roman" w:cs="Times New Roman"/>
          <w:b/>
          <w:bCs/>
          <w:spacing w:val="8"/>
          <w:sz w:val="24"/>
          <w:szCs w:val="24"/>
        </w:rPr>
        <w:t>5</w:t>
      </w:r>
      <w:r w:rsidR="009F19A0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77591F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5</w:t>
      </w:r>
      <w:r w:rsidR="001E1A3A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0</w:t>
      </w:r>
      <w:r w:rsidR="009F19A0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– 1</w:t>
      </w:r>
      <w:r w:rsidR="00CF0150">
        <w:rPr>
          <w:rFonts w:ascii="Times New Roman" w:hAnsi="Times New Roman" w:cs="Times New Roman"/>
          <w:b/>
          <w:bCs/>
          <w:spacing w:val="8"/>
          <w:sz w:val="24"/>
          <w:szCs w:val="24"/>
        </w:rPr>
        <w:t>6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="0077591F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0</w:t>
      </w:r>
      <w:r w:rsidR="001E1A3A"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>0</w:t>
      </w:r>
      <w:r w:rsidRPr="007522D5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) </w:t>
      </w:r>
    </w:p>
    <w:p w14:paraId="3D8A2311" w14:textId="77777777" w:rsidR="00B62787" w:rsidRPr="007522D5" w:rsidRDefault="00B62787" w:rsidP="00065457">
      <w:pPr>
        <w:pStyle w:val="Odsekzoznamu1"/>
        <w:tabs>
          <w:tab w:val="left" w:pos="1701"/>
        </w:tabs>
        <w:spacing w:line="240" w:lineRule="auto"/>
        <w:rPr>
          <w:rFonts w:ascii="Times New Roman" w:hAnsi="Times New Roman" w:cs="Times New Roman"/>
          <w:bCs/>
          <w:spacing w:val="8"/>
          <w:sz w:val="24"/>
          <w:szCs w:val="24"/>
        </w:rPr>
      </w:pPr>
    </w:p>
    <w:p w14:paraId="468D1C66" w14:textId="1596ED0A" w:rsidR="00397C25" w:rsidRPr="007522D5" w:rsidRDefault="00105027" w:rsidP="00065457">
      <w:pPr>
        <w:jc w:val="both"/>
      </w:pPr>
      <w:r w:rsidRPr="007522D5">
        <w:t xml:space="preserve">Odborný seminár sa uskutoční: </w:t>
      </w:r>
      <w:r w:rsidR="00534EFD">
        <w:t>19</w:t>
      </w:r>
      <w:r w:rsidR="00397C25" w:rsidRPr="007522D5">
        <w:t>.</w:t>
      </w:r>
      <w:r w:rsidR="00534EFD">
        <w:t xml:space="preserve"> </w:t>
      </w:r>
      <w:r w:rsidR="008D41C2" w:rsidRPr="007522D5">
        <w:t>0</w:t>
      </w:r>
      <w:r w:rsidRPr="007522D5">
        <w:t>5. 20</w:t>
      </w:r>
      <w:r w:rsidR="002268AB" w:rsidRPr="007522D5">
        <w:t>2</w:t>
      </w:r>
      <w:r w:rsidR="00534EFD">
        <w:t>6</w:t>
      </w:r>
      <w:r w:rsidR="00397C25" w:rsidRPr="007522D5">
        <w:t xml:space="preserve"> </w:t>
      </w:r>
    </w:p>
    <w:p w14:paraId="2E875364" w14:textId="77777777" w:rsidR="00C45086" w:rsidRPr="007522D5" w:rsidRDefault="00C45086" w:rsidP="00065457">
      <w:pPr>
        <w:jc w:val="both"/>
      </w:pPr>
    </w:p>
    <w:p w14:paraId="1896F11B" w14:textId="386A23FD" w:rsidR="00065457" w:rsidRPr="007522D5" w:rsidRDefault="00C45086" w:rsidP="00C45086">
      <w:pPr>
        <w:jc w:val="both"/>
      </w:pPr>
      <w:r w:rsidRPr="007522D5">
        <w:t xml:space="preserve">Čas: </w:t>
      </w:r>
      <w:r w:rsidR="00DF0B72" w:rsidRPr="007522D5">
        <w:t>0</w:t>
      </w:r>
      <w:r w:rsidR="00B62787" w:rsidRPr="007522D5">
        <w:t>7</w:t>
      </w:r>
      <w:r w:rsidR="00DF0B72" w:rsidRPr="007522D5">
        <w:t>:</w:t>
      </w:r>
      <w:r w:rsidR="00534EFD">
        <w:t>15</w:t>
      </w:r>
      <w:r w:rsidR="00DF0B72" w:rsidRPr="007522D5">
        <w:t xml:space="preserve"> – </w:t>
      </w:r>
      <w:r w:rsidR="00B62787" w:rsidRPr="007522D5">
        <w:t>0</w:t>
      </w:r>
      <w:r w:rsidR="00534EFD">
        <w:t>7</w:t>
      </w:r>
      <w:r w:rsidR="00AB00F5" w:rsidRPr="007522D5">
        <w:t>:</w:t>
      </w:r>
      <w:r w:rsidR="00534EFD">
        <w:t>55</w:t>
      </w:r>
      <w:r w:rsidRPr="007522D5">
        <w:t xml:space="preserve"> r</w:t>
      </w:r>
      <w:r w:rsidR="00DF0B72" w:rsidRPr="007522D5">
        <w:t>egistrácia účastníkov</w:t>
      </w:r>
      <w:r w:rsidR="00B62787" w:rsidRPr="007522D5">
        <w:t xml:space="preserve">, </w:t>
      </w:r>
      <w:r w:rsidR="00DF0B72" w:rsidRPr="007522D5">
        <w:t xml:space="preserve"> 0</w:t>
      </w:r>
      <w:r w:rsidR="00534EFD">
        <w:t>7</w:t>
      </w:r>
      <w:r w:rsidR="00065457" w:rsidRPr="007522D5">
        <w:t>:</w:t>
      </w:r>
      <w:r w:rsidR="00534EFD">
        <w:t>55</w:t>
      </w:r>
      <w:r w:rsidR="00B62787" w:rsidRPr="007522D5">
        <w:t xml:space="preserve"> </w:t>
      </w:r>
      <w:r w:rsidRPr="007522D5">
        <w:t xml:space="preserve"> </w:t>
      </w:r>
      <w:r w:rsidR="00B62787" w:rsidRPr="007522D5">
        <w:t xml:space="preserve">zahájenie </w:t>
      </w:r>
      <w:r w:rsidR="00065457" w:rsidRPr="007522D5">
        <w:t xml:space="preserve"> </w:t>
      </w:r>
      <w:r w:rsidR="00AB00F5" w:rsidRPr="007522D5">
        <w:t>podujatia</w:t>
      </w:r>
      <w:r w:rsidR="00492236" w:rsidRPr="007522D5">
        <w:t>,</w:t>
      </w:r>
      <w:r w:rsidR="0030647D">
        <w:t xml:space="preserve"> 08:00 začiatok programu, </w:t>
      </w:r>
      <w:r w:rsidR="00492236" w:rsidRPr="007522D5">
        <w:t xml:space="preserve"> obed 1</w:t>
      </w:r>
      <w:r w:rsidR="004155B2" w:rsidRPr="007522D5">
        <w:t>1</w:t>
      </w:r>
      <w:r w:rsidR="00492236" w:rsidRPr="007522D5">
        <w:t>:</w:t>
      </w:r>
      <w:r w:rsidR="004155B2" w:rsidRPr="007522D5">
        <w:t>3</w:t>
      </w:r>
      <w:r w:rsidR="00B62787" w:rsidRPr="007522D5">
        <w:t>0</w:t>
      </w:r>
      <w:r w:rsidR="00DF0B72" w:rsidRPr="007522D5">
        <w:t xml:space="preserve"> – 1</w:t>
      </w:r>
      <w:r w:rsidR="00492236" w:rsidRPr="007522D5">
        <w:t>2</w:t>
      </w:r>
      <w:r w:rsidR="00DF0B72" w:rsidRPr="007522D5">
        <w:t>:</w:t>
      </w:r>
      <w:r w:rsidR="00FB5938" w:rsidRPr="007522D5">
        <w:t>0</w:t>
      </w:r>
      <w:r w:rsidR="00B62787" w:rsidRPr="007522D5">
        <w:t>0</w:t>
      </w:r>
      <w:r w:rsidRPr="007522D5">
        <w:t xml:space="preserve">, </w:t>
      </w:r>
      <w:r w:rsidR="00DF0B72" w:rsidRPr="007522D5">
        <w:t>prestávk</w:t>
      </w:r>
      <w:r w:rsidR="00492236" w:rsidRPr="007522D5">
        <w:t>y</w:t>
      </w:r>
      <w:r w:rsidR="00DF0B72" w:rsidRPr="007522D5">
        <w:t xml:space="preserve"> 1</w:t>
      </w:r>
      <w:r w:rsidR="00492236" w:rsidRPr="007522D5">
        <w:t>0</w:t>
      </w:r>
      <w:r w:rsidR="00DF0B72" w:rsidRPr="007522D5">
        <w:t>:</w:t>
      </w:r>
      <w:r w:rsidR="00547609" w:rsidRPr="007522D5">
        <w:t>0</w:t>
      </w:r>
      <w:r w:rsidR="00DF0B72" w:rsidRPr="007522D5">
        <w:t>0 – 1</w:t>
      </w:r>
      <w:r w:rsidR="00492236" w:rsidRPr="007522D5">
        <w:t>0</w:t>
      </w:r>
      <w:r w:rsidR="00DF0B72" w:rsidRPr="007522D5">
        <w:t>:</w:t>
      </w:r>
      <w:r w:rsidR="00547609" w:rsidRPr="007522D5">
        <w:t>1</w:t>
      </w:r>
      <w:r w:rsidR="00B62787" w:rsidRPr="007522D5">
        <w:t>0</w:t>
      </w:r>
      <w:r w:rsidR="00492236" w:rsidRPr="007522D5">
        <w:t xml:space="preserve"> a 1</w:t>
      </w:r>
      <w:r w:rsidR="00361214" w:rsidRPr="007522D5">
        <w:t>3</w:t>
      </w:r>
      <w:r w:rsidR="00492236" w:rsidRPr="007522D5">
        <w:t>:</w:t>
      </w:r>
      <w:r w:rsidR="00547609" w:rsidRPr="007522D5">
        <w:t>20</w:t>
      </w:r>
      <w:r w:rsidR="00492236" w:rsidRPr="007522D5">
        <w:t xml:space="preserve"> – 1</w:t>
      </w:r>
      <w:r w:rsidR="00547609" w:rsidRPr="007522D5">
        <w:t>3</w:t>
      </w:r>
      <w:r w:rsidR="00492236" w:rsidRPr="007522D5">
        <w:t>:</w:t>
      </w:r>
      <w:r w:rsidR="00547609" w:rsidRPr="007522D5">
        <w:t>30</w:t>
      </w:r>
      <w:r w:rsidRPr="007522D5">
        <w:t xml:space="preserve">, </w:t>
      </w:r>
      <w:r w:rsidR="00AB00F5" w:rsidRPr="007522D5">
        <w:t xml:space="preserve">diskusia a </w:t>
      </w:r>
      <w:r w:rsidR="00DB2EB2" w:rsidRPr="007522D5">
        <w:t xml:space="preserve">ukončenie </w:t>
      </w:r>
      <w:r w:rsidR="00DF0B72" w:rsidRPr="007522D5">
        <w:t>podujatia 1</w:t>
      </w:r>
      <w:r w:rsidR="0030647D">
        <w:t>5</w:t>
      </w:r>
      <w:r w:rsidR="00DF0B72" w:rsidRPr="007522D5">
        <w:t>:</w:t>
      </w:r>
      <w:r w:rsidR="00547609" w:rsidRPr="007522D5">
        <w:t>5</w:t>
      </w:r>
      <w:r w:rsidRPr="007522D5">
        <w:t>0</w:t>
      </w:r>
      <w:r w:rsidR="00DF0B72" w:rsidRPr="007522D5">
        <w:t xml:space="preserve"> – 1</w:t>
      </w:r>
      <w:r w:rsidR="0030647D">
        <w:t>6</w:t>
      </w:r>
      <w:r w:rsidR="00DF0B72" w:rsidRPr="007522D5">
        <w:t>:</w:t>
      </w:r>
      <w:r w:rsidR="00547609" w:rsidRPr="007522D5">
        <w:t>0</w:t>
      </w:r>
      <w:r w:rsidR="00B62787" w:rsidRPr="007522D5">
        <w:t>0</w:t>
      </w:r>
      <w:r w:rsidRPr="007522D5">
        <w:t xml:space="preserve"> </w:t>
      </w:r>
    </w:p>
    <w:p w14:paraId="71AC611D" w14:textId="77777777" w:rsidR="00397C25" w:rsidRPr="007522D5" w:rsidRDefault="00397C25" w:rsidP="00065457">
      <w:pPr>
        <w:jc w:val="both"/>
      </w:pPr>
    </w:p>
    <w:p w14:paraId="3C85D5F1" w14:textId="77777777" w:rsidR="008264AD" w:rsidRPr="007522D5" w:rsidRDefault="008264AD" w:rsidP="00065457">
      <w:pPr>
        <w:jc w:val="both"/>
      </w:pPr>
    </w:p>
    <w:p w14:paraId="50E2294E" w14:textId="77777777" w:rsidR="008264AD" w:rsidRPr="007522D5" w:rsidRDefault="00C45086" w:rsidP="008264AD">
      <w:pPr>
        <w:jc w:val="both"/>
      </w:pPr>
      <w:r w:rsidRPr="007522D5">
        <w:t xml:space="preserve">Miesto: </w:t>
      </w:r>
    </w:p>
    <w:p w14:paraId="0FEF565B" w14:textId="2E906E55" w:rsidR="008264AD" w:rsidRDefault="008264AD" w:rsidP="008264AD">
      <w:pPr>
        <w:jc w:val="both"/>
      </w:pPr>
      <w:r w:rsidRPr="008264AD">
        <w:t xml:space="preserve"> </w:t>
      </w:r>
      <w:r w:rsidR="00E92DEA" w:rsidRPr="00CC4DE7">
        <w:t>Dom kultúry Skalica, Námestie slobody 96/11, Skalica</w:t>
      </w:r>
    </w:p>
    <w:p w14:paraId="79068A3F" w14:textId="77777777" w:rsidR="00BD463B" w:rsidRPr="007522D5" w:rsidRDefault="00BD463B" w:rsidP="008264AD">
      <w:pPr>
        <w:jc w:val="both"/>
      </w:pPr>
    </w:p>
    <w:p w14:paraId="0B2DD979" w14:textId="1B0FFA31" w:rsidR="00397C25" w:rsidRPr="007522D5" w:rsidRDefault="00AB00F5" w:rsidP="008D41C2">
      <w:pPr>
        <w:jc w:val="both"/>
      </w:pPr>
      <w:r w:rsidRPr="007522D5">
        <w:t>Vypracoval</w:t>
      </w:r>
      <w:r w:rsidR="00B62787" w:rsidRPr="007522D5">
        <w:t xml:space="preserve"> a schválil</w:t>
      </w:r>
      <w:r w:rsidR="00397C25" w:rsidRPr="007522D5">
        <w:t>: Mgr. Katarína Filípková</w:t>
      </w:r>
      <w:r w:rsidR="00A7043F" w:rsidRPr="007522D5">
        <w:t xml:space="preserve">, </w:t>
      </w:r>
      <w:r w:rsidR="008D41C2" w:rsidRPr="007522D5">
        <w:t>ná</w:t>
      </w:r>
      <w:r w:rsidR="00397C25" w:rsidRPr="007522D5">
        <w:t>mestní</w:t>
      </w:r>
      <w:r w:rsidR="008D41C2" w:rsidRPr="007522D5">
        <w:t>č</w:t>
      </w:r>
      <w:r w:rsidR="00397C25" w:rsidRPr="007522D5">
        <w:t>k</w:t>
      </w:r>
      <w:r w:rsidR="008D41C2" w:rsidRPr="007522D5">
        <w:t xml:space="preserve">a pre OS </w:t>
      </w:r>
    </w:p>
    <w:p w14:paraId="53B38EED" w14:textId="77777777" w:rsidR="00DF0B72" w:rsidRPr="007522D5" w:rsidRDefault="00DF0B72" w:rsidP="00065457">
      <w:pPr>
        <w:jc w:val="both"/>
      </w:pPr>
    </w:p>
    <w:p w14:paraId="2A7F08D8" w14:textId="2997454D" w:rsidR="00397C25" w:rsidRPr="007522D5" w:rsidRDefault="00397C25" w:rsidP="00065457">
      <w:r w:rsidRPr="007522D5">
        <w:t>V</w:t>
      </w:r>
      <w:r w:rsidR="001E1A3A" w:rsidRPr="007522D5">
        <w:t> </w:t>
      </w:r>
      <w:r w:rsidRPr="007522D5">
        <w:t>Skalici</w:t>
      </w:r>
      <w:r w:rsidR="001E1A3A" w:rsidRPr="007522D5">
        <w:t>, dňa:</w:t>
      </w:r>
      <w:r w:rsidR="00105027" w:rsidRPr="007522D5">
        <w:t xml:space="preserve"> </w:t>
      </w:r>
      <w:r w:rsidR="00BD463B">
        <w:t>22</w:t>
      </w:r>
      <w:r w:rsidRPr="007522D5">
        <w:t>.</w:t>
      </w:r>
      <w:r w:rsidR="001E1A3A" w:rsidRPr="007522D5">
        <w:t xml:space="preserve"> </w:t>
      </w:r>
      <w:r w:rsidR="008D41C2" w:rsidRPr="007522D5">
        <w:t>0</w:t>
      </w:r>
      <w:r w:rsidR="00C64513" w:rsidRPr="007522D5">
        <w:t>4</w:t>
      </w:r>
      <w:r w:rsidR="008D41C2" w:rsidRPr="007522D5">
        <w:t>.</w:t>
      </w:r>
      <w:r w:rsidR="001E1A3A" w:rsidRPr="007522D5">
        <w:t xml:space="preserve"> </w:t>
      </w:r>
      <w:r w:rsidR="00105027" w:rsidRPr="007522D5">
        <w:t>20</w:t>
      </w:r>
      <w:r w:rsidR="002268AB" w:rsidRPr="007522D5">
        <w:t>2</w:t>
      </w:r>
      <w:r w:rsidR="00BD463B">
        <w:t>6</w:t>
      </w:r>
      <w:r w:rsidRPr="007522D5">
        <w:t xml:space="preserve"> </w:t>
      </w:r>
    </w:p>
    <w:p w14:paraId="66830BC7" w14:textId="77777777" w:rsidR="00397C25" w:rsidRPr="007522D5" w:rsidRDefault="00397C25" w:rsidP="00065457"/>
    <w:p w14:paraId="4C67ABCE" w14:textId="77777777" w:rsidR="00105027" w:rsidRPr="007522D5" w:rsidRDefault="00105027" w:rsidP="00065457"/>
    <w:p w14:paraId="4036E7DC" w14:textId="77777777" w:rsidR="009B2766" w:rsidRPr="00A378D1" w:rsidRDefault="00397C25" w:rsidP="008D41C2">
      <w:pPr>
        <w:jc w:val="center"/>
        <w:rPr>
          <w:i/>
        </w:rPr>
      </w:pPr>
      <w:r w:rsidRPr="007522D5">
        <w:rPr>
          <w:i/>
        </w:rPr>
        <w:t>Potvrdenie o účasti bude účastníkovi odovzdané po skončení odborného seminára.</w:t>
      </w:r>
    </w:p>
    <w:sectPr w:rsidR="009B2766" w:rsidRPr="00A378D1" w:rsidSect="00645FEA">
      <w:headerReference w:type="default" r:id="rId8"/>
      <w:pgSz w:w="11906" w:h="16838"/>
      <w:pgMar w:top="1417" w:right="1309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C93E" w14:textId="77777777" w:rsidR="00E82989" w:rsidRDefault="00E82989" w:rsidP="000927CF">
      <w:r>
        <w:separator/>
      </w:r>
    </w:p>
  </w:endnote>
  <w:endnote w:type="continuationSeparator" w:id="0">
    <w:p w14:paraId="6D36A55D" w14:textId="77777777" w:rsidR="00E82989" w:rsidRDefault="00E82989" w:rsidP="0009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F529" w14:textId="77777777" w:rsidR="00E82989" w:rsidRDefault="00E82989" w:rsidP="000927CF">
      <w:r>
        <w:separator/>
      </w:r>
    </w:p>
  </w:footnote>
  <w:footnote w:type="continuationSeparator" w:id="0">
    <w:p w14:paraId="769BD4B2" w14:textId="77777777" w:rsidR="00E82989" w:rsidRDefault="00E82989" w:rsidP="0009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E2E9" w14:textId="64EBACAE" w:rsidR="004B15B5" w:rsidRDefault="00622587" w:rsidP="00E373D3">
    <w:pPr>
      <w:pStyle w:val="Nadpis1"/>
      <w:tabs>
        <w:tab w:val="left" w:pos="0"/>
      </w:tabs>
      <w:jc w:val="right"/>
      <w:rPr>
        <w:rFonts w:ascii="Century Gothic" w:hAnsi="Century Gothic"/>
        <w:b w:val="0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B7660A" wp14:editId="5AD23B6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3086" cy="293561"/>
          <wp:effectExtent l="0" t="0" r="1905" b="0"/>
          <wp:wrapNone/>
          <wp:docPr id="1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7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73086" cy="293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CD2">
      <w:rPr>
        <w:rFonts w:ascii="Century Gothic" w:hAnsi="Century Gothic"/>
        <w:b w:val="0"/>
        <w:sz w:val="14"/>
        <w:szCs w:val="14"/>
      </w:rPr>
      <w:t xml:space="preserve">Fakultná nemocnica </w:t>
    </w:r>
    <w:r>
      <w:rPr>
        <w:rFonts w:ascii="Century Gothic" w:hAnsi="Century Gothic"/>
        <w:b w:val="0"/>
        <w:sz w:val="14"/>
        <w:szCs w:val="14"/>
      </w:rPr>
      <w:t xml:space="preserve">AGEL </w:t>
    </w:r>
    <w:r w:rsidR="00DD6CD2">
      <w:rPr>
        <w:rFonts w:ascii="Century Gothic" w:hAnsi="Century Gothic"/>
        <w:b w:val="0"/>
        <w:sz w:val="14"/>
        <w:szCs w:val="14"/>
      </w:rPr>
      <w:t xml:space="preserve"> Skalica </w:t>
    </w:r>
    <w:proofErr w:type="spellStart"/>
    <w:r w:rsidR="00DD6CD2">
      <w:rPr>
        <w:rFonts w:ascii="Century Gothic" w:hAnsi="Century Gothic"/>
        <w:b w:val="0"/>
        <w:sz w:val="14"/>
        <w:szCs w:val="14"/>
      </w:rPr>
      <w:t>a.s</w:t>
    </w:r>
    <w:proofErr w:type="spellEnd"/>
    <w:r w:rsidR="00DD6CD2">
      <w:rPr>
        <w:rFonts w:ascii="Century Gothic" w:hAnsi="Century Gothic"/>
        <w:b w:val="0"/>
        <w:sz w:val="14"/>
        <w:szCs w:val="14"/>
      </w:rPr>
      <w:t xml:space="preserve">. </w:t>
    </w:r>
  </w:p>
  <w:p w14:paraId="0EE8F0FF" w14:textId="77777777" w:rsidR="004B15B5" w:rsidRDefault="00DD6CD2" w:rsidP="00E373D3">
    <w:pPr>
      <w:pStyle w:val="Nadpis1"/>
      <w:tabs>
        <w:tab w:val="left" w:pos="0"/>
      </w:tabs>
      <w:jc w:val="right"/>
      <w:rPr>
        <w:rFonts w:ascii="Century Gothic" w:hAnsi="Century Gothic"/>
        <w:b w:val="0"/>
        <w:sz w:val="14"/>
        <w:szCs w:val="14"/>
      </w:rPr>
    </w:pPr>
    <w:proofErr w:type="spellStart"/>
    <w:r>
      <w:rPr>
        <w:rFonts w:ascii="Century Gothic" w:hAnsi="Century Gothic"/>
        <w:b w:val="0"/>
        <w:sz w:val="14"/>
        <w:szCs w:val="14"/>
      </w:rPr>
      <w:t>Koreszkova</w:t>
    </w:r>
    <w:proofErr w:type="spellEnd"/>
    <w:r>
      <w:rPr>
        <w:rFonts w:ascii="Century Gothic" w:hAnsi="Century Gothic"/>
        <w:b w:val="0"/>
        <w:sz w:val="14"/>
        <w:szCs w:val="14"/>
      </w:rPr>
      <w:t xml:space="preserve"> 7,  909 82 Skalica</w:t>
    </w:r>
  </w:p>
  <w:p w14:paraId="19720CC7" w14:textId="77777777" w:rsidR="004B15B5" w:rsidRDefault="004B15B5" w:rsidP="00E373D3">
    <w:pPr>
      <w:pStyle w:val="Hlavika"/>
    </w:pPr>
  </w:p>
  <w:p w14:paraId="4760F33A" w14:textId="77777777" w:rsidR="004B15B5" w:rsidRDefault="004B15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1F4F18"/>
    <w:multiLevelType w:val="hybridMultilevel"/>
    <w:tmpl w:val="F428560C"/>
    <w:lvl w:ilvl="0" w:tplc="94DA00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D7F10"/>
    <w:multiLevelType w:val="hybridMultilevel"/>
    <w:tmpl w:val="C8309300"/>
    <w:lvl w:ilvl="0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98504F"/>
    <w:multiLevelType w:val="hybridMultilevel"/>
    <w:tmpl w:val="CAE64DAA"/>
    <w:lvl w:ilvl="0" w:tplc="1F322B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B780E"/>
    <w:multiLevelType w:val="hybridMultilevel"/>
    <w:tmpl w:val="1F2E81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462599">
    <w:abstractNumId w:val="0"/>
  </w:num>
  <w:num w:numId="2" w16cid:durableId="1420058435">
    <w:abstractNumId w:val="1"/>
  </w:num>
  <w:num w:numId="3" w16cid:durableId="2707202">
    <w:abstractNumId w:val="2"/>
  </w:num>
  <w:num w:numId="4" w16cid:durableId="157503975">
    <w:abstractNumId w:val="3"/>
  </w:num>
  <w:num w:numId="5" w16cid:durableId="840776462">
    <w:abstractNumId w:val="6"/>
  </w:num>
  <w:num w:numId="6" w16cid:durableId="1546286758">
    <w:abstractNumId w:val="4"/>
  </w:num>
  <w:num w:numId="7" w16cid:durableId="201597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40C9E"/>
    <w:rsid w:val="00051733"/>
    <w:rsid w:val="0005266D"/>
    <w:rsid w:val="000613F8"/>
    <w:rsid w:val="00065457"/>
    <w:rsid w:val="00067E95"/>
    <w:rsid w:val="00070239"/>
    <w:rsid w:val="00080F18"/>
    <w:rsid w:val="00083958"/>
    <w:rsid w:val="000927CF"/>
    <w:rsid w:val="00093766"/>
    <w:rsid w:val="000A2BA1"/>
    <w:rsid w:val="000A6F06"/>
    <w:rsid w:val="000B6DF3"/>
    <w:rsid w:val="000B78CD"/>
    <w:rsid w:val="000C1C05"/>
    <w:rsid w:val="000E221D"/>
    <w:rsid w:val="000F407E"/>
    <w:rsid w:val="00101376"/>
    <w:rsid w:val="00105027"/>
    <w:rsid w:val="00111406"/>
    <w:rsid w:val="00136452"/>
    <w:rsid w:val="00167F50"/>
    <w:rsid w:val="0017470C"/>
    <w:rsid w:val="00190A88"/>
    <w:rsid w:val="001A114E"/>
    <w:rsid w:val="001C746F"/>
    <w:rsid w:val="001D7673"/>
    <w:rsid w:val="001E06B2"/>
    <w:rsid w:val="001E1A3A"/>
    <w:rsid w:val="001F185A"/>
    <w:rsid w:val="001F6B5E"/>
    <w:rsid w:val="002001B5"/>
    <w:rsid w:val="00220DE4"/>
    <w:rsid w:val="002268AB"/>
    <w:rsid w:val="002302AF"/>
    <w:rsid w:val="0023381E"/>
    <w:rsid w:val="00241DE5"/>
    <w:rsid w:val="002431D6"/>
    <w:rsid w:val="00267BDE"/>
    <w:rsid w:val="00273210"/>
    <w:rsid w:val="0028080B"/>
    <w:rsid w:val="002A537B"/>
    <w:rsid w:val="002A7FEB"/>
    <w:rsid w:val="002B0E9F"/>
    <w:rsid w:val="002E244F"/>
    <w:rsid w:val="00302F47"/>
    <w:rsid w:val="0030647D"/>
    <w:rsid w:val="00306BEF"/>
    <w:rsid w:val="00310819"/>
    <w:rsid w:val="00331456"/>
    <w:rsid w:val="003325DA"/>
    <w:rsid w:val="003431BF"/>
    <w:rsid w:val="00343282"/>
    <w:rsid w:val="00361214"/>
    <w:rsid w:val="003671F0"/>
    <w:rsid w:val="00372421"/>
    <w:rsid w:val="00384D5C"/>
    <w:rsid w:val="003948E6"/>
    <w:rsid w:val="00397C25"/>
    <w:rsid w:val="003B1F15"/>
    <w:rsid w:val="003B43F4"/>
    <w:rsid w:val="003B67CA"/>
    <w:rsid w:val="003B7DA1"/>
    <w:rsid w:val="003C7DF4"/>
    <w:rsid w:val="004108A1"/>
    <w:rsid w:val="00411497"/>
    <w:rsid w:val="004155B2"/>
    <w:rsid w:val="00415C35"/>
    <w:rsid w:val="00421F84"/>
    <w:rsid w:val="00430376"/>
    <w:rsid w:val="00436657"/>
    <w:rsid w:val="00437EB7"/>
    <w:rsid w:val="00463AB7"/>
    <w:rsid w:val="0046468C"/>
    <w:rsid w:val="00492236"/>
    <w:rsid w:val="004B15B5"/>
    <w:rsid w:val="004B6088"/>
    <w:rsid w:val="004C34B7"/>
    <w:rsid w:val="004C40E2"/>
    <w:rsid w:val="004C74BF"/>
    <w:rsid w:val="004D130D"/>
    <w:rsid w:val="004D1F26"/>
    <w:rsid w:val="004D5660"/>
    <w:rsid w:val="004D6F5E"/>
    <w:rsid w:val="00510015"/>
    <w:rsid w:val="00510C5D"/>
    <w:rsid w:val="00521820"/>
    <w:rsid w:val="005252EF"/>
    <w:rsid w:val="00527F6E"/>
    <w:rsid w:val="00534EFD"/>
    <w:rsid w:val="00535572"/>
    <w:rsid w:val="00547609"/>
    <w:rsid w:val="00554F21"/>
    <w:rsid w:val="00570654"/>
    <w:rsid w:val="00570AB7"/>
    <w:rsid w:val="00573AC0"/>
    <w:rsid w:val="005816B9"/>
    <w:rsid w:val="005879C6"/>
    <w:rsid w:val="005A7938"/>
    <w:rsid w:val="005C285E"/>
    <w:rsid w:val="005D107A"/>
    <w:rsid w:val="005D65DB"/>
    <w:rsid w:val="005E4906"/>
    <w:rsid w:val="005F5B26"/>
    <w:rsid w:val="005F61FA"/>
    <w:rsid w:val="005F7015"/>
    <w:rsid w:val="006025E4"/>
    <w:rsid w:val="00606128"/>
    <w:rsid w:val="00610718"/>
    <w:rsid w:val="00610E51"/>
    <w:rsid w:val="00621EB6"/>
    <w:rsid w:val="00622587"/>
    <w:rsid w:val="006238FE"/>
    <w:rsid w:val="006368B3"/>
    <w:rsid w:val="006412D4"/>
    <w:rsid w:val="00645FEA"/>
    <w:rsid w:val="00654174"/>
    <w:rsid w:val="006612DF"/>
    <w:rsid w:val="00661BFB"/>
    <w:rsid w:val="0067628F"/>
    <w:rsid w:val="00681A8E"/>
    <w:rsid w:val="006868B7"/>
    <w:rsid w:val="0068793F"/>
    <w:rsid w:val="00690E2A"/>
    <w:rsid w:val="006A2E1C"/>
    <w:rsid w:val="006D0559"/>
    <w:rsid w:val="006D26E0"/>
    <w:rsid w:val="006E2CAE"/>
    <w:rsid w:val="006E47C3"/>
    <w:rsid w:val="006F2E99"/>
    <w:rsid w:val="0070484E"/>
    <w:rsid w:val="00705AD6"/>
    <w:rsid w:val="007115D0"/>
    <w:rsid w:val="00725B05"/>
    <w:rsid w:val="00730BE9"/>
    <w:rsid w:val="00746409"/>
    <w:rsid w:val="007522D5"/>
    <w:rsid w:val="0075318A"/>
    <w:rsid w:val="007744D5"/>
    <w:rsid w:val="0077591F"/>
    <w:rsid w:val="00782FA3"/>
    <w:rsid w:val="00784AC7"/>
    <w:rsid w:val="00785ABB"/>
    <w:rsid w:val="00787C1F"/>
    <w:rsid w:val="007A7B57"/>
    <w:rsid w:val="007B01DE"/>
    <w:rsid w:val="007D0F5C"/>
    <w:rsid w:val="007F324D"/>
    <w:rsid w:val="00810535"/>
    <w:rsid w:val="008168A3"/>
    <w:rsid w:val="008264AD"/>
    <w:rsid w:val="008545F8"/>
    <w:rsid w:val="00863AAF"/>
    <w:rsid w:val="00870266"/>
    <w:rsid w:val="00881937"/>
    <w:rsid w:val="00883AC9"/>
    <w:rsid w:val="00884C5A"/>
    <w:rsid w:val="00885736"/>
    <w:rsid w:val="008872C1"/>
    <w:rsid w:val="00887342"/>
    <w:rsid w:val="008A27BA"/>
    <w:rsid w:val="008A5E82"/>
    <w:rsid w:val="008C2361"/>
    <w:rsid w:val="008D41C2"/>
    <w:rsid w:val="008D6D67"/>
    <w:rsid w:val="008E1B0F"/>
    <w:rsid w:val="008E53F0"/>
    <w:rsid w:val="008F41BD"/>
    <w:rsid w:val="00915E16"/>
    <w:rsid w:val="00927913"/>
    <w:rsid w:val="009347F0"/>
    <w:rsid w:val="00952219"/>
    <w:rsid w:val="00970609"/>
    <w:rsid w:val="009819DC"/>
    <w:rsid w:val="00986F6D"/>
    <w:rsid w:val="00994700"/>
    <w:rsid w:val="009951E0"/>
    <w:rsid w:val="00995313"/>
    <w:rsid w:val="009B124F"/>
    <w:rsid w:val="009B2766"/>
    <w:rsid w:val="009C5EEE"/>
    <w:rsid w:val="009E6D26"/>
    <w:rsid w:val="009F19A0"/>
    <w:rsid w:val="009F6A4B"/>
    <w:rsid w:val="00A04689"/>
    <w:rsid w:val="00A102C2"/>
    <w:rsid w:val="00A16A78"/>
    <w:rsid w:val="00A21A27"/>
    <w:rsid w:val="00A344AE"/>
    <w:rsid w:val="00A3558B"/>
    <w:rsid w:val="00A35D15"/>
    <w:rsid w:val="00A37173"/>
    <w:rsid w:val="00A378D1"/>
    <w:rsid w:val="00A37A05"/>
    <w:rsid w:val="00A4201A"/>
    <w:rsid w:val="00A469B5"/>
    <w:rsid w:val="00A55D13"/>
    <w:rsid w:val="00A5649F"/>
    <w:rsid w:val="00A62719"/>
    <w:rsid w:val="00A62935"/>
    <w:rsid w:val="00A64391"/>
    <w:rsid w:val="00A647B6"/>
    <w:rsid w:val="00A7043F"/>
    <w:rsid w:val="00A71FF2"/>
    <w:rsid w:val="00A74856"/>
    <w:rsid w:val="00A775FE"/>
    <w:rsid w:val="00A835D9"/>
    <w:rsid w:val="00AB00F5"/>
    <w:rsid w:val="00AB5DE1"/>
    <w:rsid w:val="00AD1AF3"/>
    <w:rsid w:val="00B031DD"/>
    <w:rsid w:val="00B071C2"/>
    <w:rsid w:val="00B1440B"/>
    <w:rsid w:val="00B50324"/>
    <w:rsid w:val="00B62787"/>
    <w:rsid w:val="00B7302F"/>
    <w:rsid w:val="00B81DA2"/>
    <w:rsid w:val="00B86079"/>
    <w:rsid w:val="00B94405"/>
    <w:rsid w:val="00BA4346"/>
    <w:rsid w:val="00BB3F76"/>
    <w:rsid w:val="00BD463B"/>
    <w:rsid w:val="00BD4F89"/>
    <w:rsid w:val="00BD5B8E"/>
    <w:rsid w:val="00BE32BE"/>
    <w:rsid w:val="00C02FAB"/>
    <w:rsid w:val="00C353A0"/>
    <w:rsid w:val="00C37B65"/>
    <w:rsid w:val="00C45086"/>
    <w:rsid w:val="00C51003"/>
    <w:rsid w:val="00C55D3E"/>
    <w:rsid w:val="00C64513"/>
    <w:rsid w:val="00C716A4"/>
    <w:rsid w:val="00C72E21"/>
    <w:rsid w:val="00C77085"/>
    <w:rsid w:val="00C96223"/>
    <w:rsid w:val="00CB02F9"/>
    <w:rsid w:val="00CC4DE7"/>
    <w:rsid w:val="00CD31F8"/>
    <w:rsid w:val="00CD5A79"/>
    <w:rsid w:val="00CF0150"/>
    <w:rsid w:val="00D016AA"/>
    <w:rsid w:val="00D12492"/>
    <w:rsid w:val="00D444A3"/>
    <w:rsid w:val="00D61D29"/>
    <w:rsid w:val="00D65218"/>
    <w:rsid w:val="00D81027"/>
    <w:rsid w:val="00D86E8A"/>
    <w:rsid w:val="00D946AD"/>
    <w:rsid w:val="00DA0D98"/>
    <w:rsid w:val="00DB2EB2"/>
    <w:rsid w:val="00DB49C8"/>
    <w:rsid w:val="00DC0AB3"/>
    <w:rsid w:val="00DC402F"/>
    <w:rsid w:val="00DC51B7"/>
    <w:rsid w:val="00DC59DE"/>
    <w:rsid w:val="00DC7F51"/>
    <w:rsid w:val="00DD6CD2"/>
    <w:rsid w:val="00DE336F"/>
    <w:rsid w:val="00DE37F4"/>
    <w:rsid w:val="00DF0B72"/>
    <w:rsid w:val="00DF2CE5"/>
    <w:rsid w:val="00DF50B0"/>
    <w:rsid w:val="00E03F6F"/>
    <w:rsid w:val="00E05698"/>
    <w:rsid w:val="00E141A1"/>
    <w:rsid w:val="00E20C0D"/>
    <w:rsid w:val="00E212E3"/>
    <w:rsid w:val="00E35F36"/>
    <w:rsid w:val="00E43F4A"/>
    <w:rsid w:val="00E472F6"/>
    <w:rsid w:val="00E62EA1"/>
    <w:rsid w:val="00E72A21"/>
    <w:rsid w:val="00E80B52"/>
    <w:rsid w:val="00E80ECF"/>
    <w:rsid w:val="00E8230C"/>
    <w:rsid w:val="00E82989"/>
    <w:rsid w:val="00E852C4"/>
    <w:rsid w:val="00E92DEA"/>
    <w:rsid w:val="00EA0158"/>
    <w:rsid w:val="00EA7197"/>
    <w:rsid w:val="00EB783A"/>
    <w:rsid w:val="00EC1D68"/>
    <w:rsid w:val="00EE448D"/>
    <w:rsid w:val="00F068DF"/>
    <w:rsid w:val="00F1067F"/>
    <w:rsid w:val="00F4366C"/>
    <w:rsid w:val="00F51802"/>
    <w:rsid w:val="00F56608"/>
    <w:rsid w:val="00F5781A"/>
    <w:rsid w:val="00F60CC5"/>
    <w:rsid w:val="00F708C9"/>
    <w:rsid w:val="00F739B1"/>
    <w:rsid w:val="00F73C39"/>
    <w:rsid w:val="00F75AE1"/>
    <w:rsid w:val="00FB252D"/>
    <w:rsid w:val="00FB5938"/>
    <w:rsid w:val="00FC72FF"/>
    <w:rsid w:val="00FE5CAB"/>
    <w:rsid w:val="00FE6B9F"/>
    <w:rsid w:val="00FF1D30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A8F4"/>
  <w15:docId w15:val="{ABA0687C-A70D-49A8-94A4-667FD9C2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7C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sk-SK"/>
    </w:rPr>
  </w:style>
  <w:style w:type="paragraph" w:styleId="Nadpis1">
    <w:name w:val="heading 1"/>
    <w:next w:val="Zkladntext"/>
    <w:link w:val="Nadpis1Char"/>
    <w:qFormat/>
    <w:rsid w:val="00397C25"/>
    <w:pPr>
      <w:keepNext/>
      <w:widowControl w:val="0"/>
      <w:numPr>
        <w:numId w:val="1"/>
      </w:numPr>
      <w:tabs>
        <w:tab w:val="left" w:pos="900"/>
      </w:tabs>
      <w:suppressAutoHyphens/>
      <w:spacing w:after="0"/>
      <w:jc w:val="center"/>
      <w:outlineLvl w:val="0"/>
    </w:pPr>
    <w:rPr>
      <w:rFonts w:ascii="Arial" w:eastAsia="SimSun" w:hAnsi="Arial" w:cs="Tahoma"/>
      <w:b/>
      <w:bCs/>
      <w:kern w:val="1"/>
      <w:sz w:val="36"/>
      <w:lang w:eastAsia="ar-SA"/>
    </w:rPr>
  </w:style>
  <w:style w:type="paragraph" w:styleId="Nadpis2">
    <w:name w:val="heading 2"/>
    <w:next w:val="Zkladntext"/>
    <w:link w:val="Nadpis2Char"/>
    <w:qFormat/>
    <w:rsid w:val="00397C25"/>
    <w:pPr>
      <w:keepNext/>
      <w:widowControl w:val="0"/>
      <w:numPr>
        <w:ilvl w:val="1"/>
        <w:numId w:val="1"/>
      </w:numPr>
      <w:suppressAutoHyphens/>
      <w:spacing w:before="120" w:after="0"/>
      <w:outlineLvl w:val="1"/>
    </w:pPr>
    <w:rPr>
      <w:rFonts w:ascii="Arial" w:eastAsia="SimSun" w:hAnsi="Arial" w:cs="Tahoma"/>
      <w:kern w:val="1"/>
      <w:sz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97C25"/>
    <w:rPr>
      <w:rFonts w:ascii="Arial" w:eastAsia="SimSun" w:hAnsi="Arial" w:cs="Tahoma"/>
      <w:b/>
      <w:bCs/>
      <w:kern w:val="1"/>
      <w:sz w:val="36"/>
      <w:lang w:eastAsia="ar-SA"/>
    </w:rPr>
  </w:style>
  <w:style w:type="character" w:customStyle="1" w:styleId="Nadpis2Char">
    <w:name w:val="Nadpis 2 Char"/>
    <w:basedOn w:val="Predvolenpsmoodseku"/>
    <w:link w:val="Nadpis2"/>
    <w:rsid w:val="00397C25"/>
    <w:rPr>
      <w:rFonts w:ascii="Arial" w:eastAsia="SimSun" w:hAnsi="Arial" w:cs="Tahoma"/>
      <w:kern w:val="1"/>
      <w:sz w:val="28"/>
      <w:lang w:eastAsia="ar-SA"/>
    </w:rPr>
  </w:style>
  <w:style w:type="paragraph" w:customStyle="1" w:styleId="Odsekzoznamu1">
    <w:name w:val="Odsek zoznamu1"/>
    <w:rsid w:val="00397C25"/>
    <w:pPr>
      <w:widowControl w:val="0"/>
      <w:suppressAutoHyphens/>
      <w:spacing w:after="0"/>
    </w:pPr>
    <w:rPr>
      <w:rFonts w:ascii="Calibri" w:eastAsia="SimSun" w:hAnsi="Calibri" w:cs="Tahoma"/>
      <w:kern w:val="1"/>
    </w:rPr>
  </w:style>
  <w:style w:type="paragraph" w:styleId="Hlavika">
    <w:name w:val="header"/>
    <w:basedOn w:val="Normlny"/>
    <w:link w:val="HlavikaChar"/>
    <w:unhideWhenUsed/>
    <w:rsid w:val="00397C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7C25"/>
    <w:rPr>
      <w:rFonts w:ascii="Times New Roman" w:eastAsia="Times New Roman" w:hAnsi="Times New Roman" w:cs="Times New Roman"/>
      <w:kern w:val="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7C2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7C25"/>
    <w:rPr>
      <w:rFonts w:ascii="Times New Roman" w:eastAsia="Times New Roman" w:hAnsi="Times New Roman" w:cs="Times New Roman"/>
      <w:kern w:val="1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97C2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C5EEE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CC4D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4DE7"/>
    <w:rPr>
      <w:rFonts w:ascii="Times New Roman" w:eastAsia="Times New Roman" w:hAnsi="Times New Roman" w:cs="Times New Roman"/>
      <w:kern w:val="1"/>
      <w:sz w:val="24"/>
      <w:szCs w:val="24"/>
      <w:lang w:eastAsia="sk-SK"/>
    </w:rPr>
  </w:style>
  <w:style w:type="paragraph" w:styleId="Bezriadkovania">
    <w:name w:val="No Spacing"/>
    <w:uiPriority w:val="1"/>
    <w:qFormat/>
    <w:rsid w:val="00CC4DE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E1B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B0F"/>
    <w:rPr>
      <w:rFonts w:ascii="Segoe UI" w:eastAsia="Times New Roman" w:hAnsi="Segoe UI" w:cs="Segoe UI"/>
      <w:kern w:val="1"/>
      <w:sz w:val="18"/>
      <w:szCs w:val="18"/>
      <w:lang w:eastAsia="sk-SK"/>
    </w:rPr>
  </w:style>
  <w:style w:type="paragraph" w:customStyle="1" w:styleId="docdata">
    <w:name w:val="docdata"/>
    <w:aliases w:val="docy,v5,2184,bqiaagaaeyqcaaagiaiaaapbbgaabc8gaaaaaaaaaaaaaaaaaaaaaaaaaaaaaaaaaaaaaaaaaaaaaaaaaaaaaaaaaaaaaaaaaaaaaaaaaaaaaaaaaaaaaaaaaaaaaaaaaaaaaaaaaaaaaaaaaaaaaaaaaaaaaaaaaaaaaaaaaaaaaaaaaaaaaaaaaaaaaaaaaaaaaaaaaaaaaaaaaaaaaaaaaaaaaaaaaaaaaaaa"/>
    <w:basedOn w:val="Normlny"/>
    <w:rsid w:val="00887342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1636">
    <w:name w:val="1636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Predvolenpsmoodseku"/>
    <w:rsid w:val="0088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83423-A423-43D2-882E-E5B2B1EE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personalne3</dc:creator>
  <cp:lastModifiedBy>Trnava SKSaPA</cp:lastModifiedBy>
  <cp:revision>2</cp:revision>
  <cp:lastPrinted>2023-04-12T10:47:00Z</cp:lastPrinted>
  <dcterms:created xsi:type="dcterms:W3CDTF">2026-04-27T08:06:00Z</dcterms:created>
  <dcterms:modified xsi:type="dcterms:W3CDTF">2026-04-27T08:06:00Z</dcterms:modified>
</cp:coreProperties>
</file>