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A85A96" w14:textId="77777777" w:rsidR="008D3D68" w:rsidRDefault="001E147E">
      <w:pPr>
        <w:tabs>
          <w:tab w:val="left" w:pos="2737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2CDD8343" wp14:editId="49017B8E">
            <wp:simplePos x="0" y="0"/>
            <wp:positionH relativeFrom="column">
              <wp:posOffset>757555</wp:posOffset>
            </wp:positionH>
            <wp:positionV relativeFrom="paragraph">
              <wp:posOffset>-4445</wp:posOffset>
            </wp:positionV>
            <wp:extent cx="4779645" cy="445135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2" r="-18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445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80FD9" w14:textId="77777777" w:rsidR="008D3D68" w:rsidRDefault="008D3D68">
      <w:pPr>
        <w:tabs>
          <w:tab w:val="left" w:pos="2737"/>
        </w:tabs>
        <w:spacing w:after="0" w:line="240" w:lineRule="auto"/>
        <w:jc w:val="center"/>
        <w:rPr>
          <w:rFonts w:ascii="Comic Sans MS" w:hAnsi="Comic Sans MS" w:cs="Comic Sans MS"/>
          <w:sz w:val="28"/>
          <w:szCs w:val="28"/>
        </w:rPr>
      </w:pPr>
    </w:p>
    <w:p w14:paraId="4774CC20" w14:textId="77777777" w:rsidR="008D3D68" w:rsidRDefault="008D3D68">
      <w:pPr>
        <w:tabs>
          <w:tab w:val="left" w:pos="2737"/>
        </w:tabs>
        <w:spacing w:after="0" w:line="240" w:lineRule="auto"/>
        <w:jc w:val="center"/>
        <w:rPr>
          <w:rFonts w:ascii="Comic Sans MS" w:hAnsi="Comic Sans MS" w:cs="Comic Sans MS"/>
          <w:sz w:val="14"/>
          <w:szCs w:val="14"/>
        </w:rPr>
      </w:pPr>
    </w:p>
    <w:p w14:paraId="66C7CEB9" w14:textId="77777777" w:rsidR="008D3D68" w:rsidRDefault="008D3D68">
      <w:pPr>
        <w:tabs>
          <w:tab w:val="left" w:pos="2737"/>
        </w:tabs>
        <w:spacing w:after="0" w:line="240" w:lineRule="auto"/>
        <w:jc w:val="center"/>
      </w:pPr>
      <w:r>
        <w:rPr>
          <w:sz w:val="28"/>
          <w:szCs w:val="28"/>
        </w:rPr>
        <w:t>Slovenská komora sestier a pôrodných asistentiek</w:t>
      </w:r>
    </w:p>
    <w:p w14:paraId="1A528D04" w14:textId="77777777" w:rsidR="008D3D68" w:rsidRDefault="008D3D68">
      <w:pPr>
        <w:spacing w:after="0" w:line="240" w:lineRule="auto"/>
        <w:jc w:val="center"/>
      </w:pPr>
      <w:r>
        <w:rPr>
          <w:sz w:val="28"/>
          <w:szCs w:val="28"/>
        </w:rPr>
        <w:t>Sekcia sestier pracujúcich v</w:t>
      </w:r>
      <w:r w:rsidR="00B6585B">
        <w:rPr>
          <w:sz w:val="28"/>
          <w:szCs w:val="28"/>
        </w:rPr>
        <w:t xml:space="preserve"> chirurgických odboroch </w:t>
      </w:r>
    </w:p>
    <w:p w14:paraId="6BF884F4" w14:textId="77777777" w:rsidR="008D3D68" w:rsidRDefault="008D3D68">
      <w:pPr>
        <w:spacing w:after="0" w:line="240" w:lineRule="auto"/>
        <w:jc w:val="center"/>
      </w:pPr>
      <w:r>
        <w:rPr>
          <w:sz w:val="28"/>
          <w:szCs w:val="28"/>
        </w:rPr>
        <w:t xml:space="preserve">Regionálna komora sestier a pôrodných asistentiek </w:t>
      </w:r>
      <w:r w:rsidR="00B6585B">
        <w:rPr>
          <w:sz w:val="28"/>
          <w:szCs w:val="28"/>
        </w:rPr>
        <w:t>Bratislava V.</w:t>
      </w:r>
    </w:p>
    <w:p w14:paraId="38116ED1" w14:textId="77777777" w:rsidR="008D3D68" w:rsidRDefault="008D3D68">
      <w:pPr>
        <w:spacing w:after="0" w:line="240" w:lineRule="auto"/>
        <w:jc w:val="center"/>
        <w:rPr>
          <w:sz w:val="28"/>
          <w:szCs w:val="28"/>
        </w:rPr>
      </w:pPr>
    </w:p>
    <w:p w14:paraId="0FD50A3E" w14:textId="77777777" w:rsidR="008D3D68" w:rsidRPr="00B6585B" w:rsidRDefault="001E147E" w:rsidP="00B6585B">
      <w:pPr>
        <w:spacing w:after="0" w:line="240" w:lineRule="auto"/>
        <w:jc w:val="center"/>
      </w:pPr>
      <w:r>
        <w:rPr>
          <w:noProof/>
          <w:sz w:val="28"/>
          <w:szCs w:val="28"/>
        </w:rPr>
        <w:drawing>
          <wp:inline distT="0" distB="0" distL="0" distR="0" wp14:anchorId="58EDC4BC" wp14:editId="34A14B72">
            <wp:extent cx="1889760" cy="18897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967B" w14:textId="77777777" w:rsidR="008D3D68" w:rsidRDefault="008D3D68">
      <w:pPr>
        <w:spacing w:after="0"/>
        <w:jc w:val="center"/>
        <w:rPr>
          <w:b/>
          <w:sz w:val="28"/>
          <w:szCs w:val="28"/>
        </w:rPr>
      </w:pPr>
    </w:p>
    <w:p w14:paraId="60F7E218" w14:textId="77777777" w:rsidR="008D3D68" w:rsidRDefault="008D3D68">
      <w:pPr>
        <w:spacing w:after="0"/>
        <w:jc w:val="center"/>
        <w:rPr>
          <w:b/>
          <w:sz w:val="14"/>
          <w:szCs w:val="14"/>
        </w:rPr>
      </w:pPr>
    </w:p>
    <w:p w14:paraId="20A9A4D6" w14:textId="77777777" w:rsidR="008D3D68" w:rsidRDefault="008D3D68">
      <w:pPr>
        <w:spacing w:after="0"/>
        <w:jc w:val="center"/>
      </w:pPr>
      <w:r>
        <w:rPr>
          <w:sz w:val="28"/>
          <w:szCs w:val="28"/>
        </w:rPr>
        <w:t xml:space="preserve">Vás srdečne pozývajú na </w:t>
      </w:r>
    </w:p>
    <w:p w14:paraId="272571B9" w14:textId="77777777" w:rsidR="008D3D68" w:rsidRDefault="008D3D68">
      <w:pPr>
        <w:spacing w:after="0"/>
        <w:jc w:val="center"/>
        <w:rPr>
          <w:sz w:val="21"/>
          <w:szCs w:val="21"/>
        </w:rPr>
      </w:pPr>
    </w:p>
    <w:p w14:paraId="628880B9" w14:textId="70220DD6" w:rsidR="008D3D68" w:rsidRDefault="009871E3">
      <w:pPr>
        <w:spacing w:after="0"/>
        <w:jc w:val="center"/>
      </w:pPr>
      <w:r>
        <w:rPr>
          <w:b/>
          <w:caps/>
          <w:sz w:val="36"/>
          <w:szCs w:val="36"/>
        </w:rPr>
        <w:t xml:space="preserve">XII. </w:t>
      </w:r>
      <w:r w:rsidR="008D3D68">
        <w:rPr>
          <w:b/>
          <w:caps/>
          <w:sz w:val="36"/>
          <w:szCs w:val="36"/>
        </w:rPr>
        <w:t xml:space="preserve">Celoslovenskú </w:t>
      </w:r>
      <w:r w:rsidR="000151A5">
        <w:rPr>
          <w:b/>
          <w:caps/>
          <w:sz w:val="36"/>
          <w:szCs w:val="36"/>
        </w:rPr>
        <w:t xml:space="preserve">VEDECKÚ </w:t>
      </w:r>
      <w:r w:rsidR="008D3D68">
        <w:rPr>
          <w:b/>
          <w:caps/>
          <w:sz w:val="36"/>
          <w:szCs w:val="36"/>
        </w:rPr>
        <w:t xml:space="preserve">konferenciu sestier </w:t>
      </w:r>
    </w:p>
    <w:p w14:paraId="29BF3417" w14:textId="77777777" w:rsidR="008D3D68" w:rsidRDefault="008D3D68">
      <w:pPr>
        <w:spacing w:after="0"/>
        <w:jc w:val="center"/>
      </w:pPr>
      <w:r>
        <w:rPr>
          <w:b/>
          <w:caps/>
          <w:sz w:val="36"/>
          <w:szCs w:val="36"/>
        </w:rPr>
        <w:t>pracujúcich v</w:t>
      </w:r>
      <w:r w:rsidR="00B6585B">
        <w:rPr>
          <w:b/>
          <w:caps/>
          <w:sz w:val="36"/>
          <w:szCs w:val="36"/>
        </w:rPr>
        <w:t> chirurgických odboroch</w:t>
      </w:r>
      <w:r w:rsidR="000151A5">
        <w:rPr>
          <w:b/>
          <w:caps/>
          <w:sz w:val="36"/>
          <w:szCs w:val="36"/>
        </w:rPr>
        <w:t xml:space="preserve"> S MEDZINÁRODNOU ÚČASŤOU</w:t>
      </w:r>
    </w:p>
    <w:p w14:paraId="273E2C00" w14:textId="77777777" w:rsidR="008D3D68" w:rsidRDefault="008D3D68">
      <w:pPr>
        <w:spacing w:after="0"/>
        <w:jc w:val="center"/>
        <w:rPr>
          <w:b/>
          <w:caps/>
        </w:rPr>
      </w:pPr>
    </w:p>
    <w:p w14:paraId="172AC715" w14:textId="77777777" w:rsidR="008D3D68" w:rsidRPr="00B6585B" w:rsidRDefault="008D3D68" w:rsidP="00B6585B">
      <w:pPr>
        <w:spacing w:after="0"/>
        <w:jc w:val="center"/>
      </w:pPr>
      <w:r>
        <w:rPr>
          <w:b/>
          <w:color w:val="FFBF00"/>
          <w:sz w:val="36"/>
          <w:szCs w:val="36"/>
        </w:rPr>
        <w:t>2</w:t>
      </w:r>
      <w:r w:rsidR="00B6585B">
        <w:rPr>
          <w:b/>
          <w:color w:val="FFBF00"/>
          <w:sz w:val="36"/>
          <w:szCs w:val="36"/>
        </w:rPr>
        <w:t>3</w:t>
      </w:r>
      <w:r>
        <w:rPr>
          <w:b/>
          <w:color w:val="FFBF00"/>
          <w:sz w:val="36"/>
          <w:szCs w:val="36"/>
        </w:rPr>
        <w:t>. - 2</w:t>
      </w:r>
      <w:r w:rsidR="00B6585B">
        <w:rPr>
          <w:b/>
          <w:color w:val="FFBF00"/>
          <w:sz w:val="36"/>
          <w:szCs w:val="36"/>
        </w:rPr>
        <w:t>4</w:t>
      </w:r>
      <w:r>
        <w:rPr>
          <w:b/>
          <w:color w:val="FFBF00"/>
          <w:sz w:val="36"/>
          <w:szCs w:val="36"/>
        </w:rPr>
        <w:t xml:space="preserve">. </w:t>
      </w:r>
      <w:r w:rsidR="00B6585B">
        <w:rPr>
          <w:b/>
          <w:color w:val="FFBF00"/>
          <w:sz w:val="36"/>
          <w:szCs w:val="36"/>
        </w:rPr>
        <w:t>mája</w:t>
      </w:r>
      <w:r>
        <w:rPr>
          <w:b/>
          <w:color w:val="FFBF00"/>
          <w:sz w:val="36"/>
          <w:szCs w:val="36"/>
        </w:rPr>
        <w:t xml:space="preserve"> 202</w:t>
      </w:r>
      <w:r w:rsidR="00B6585B">
        <w:rPr>
          <w:b/>
          <w:color w:val="FFBF00"/>
          <w:sz w:val="36"/>
          <w:szCs w:val="36"/>
        </w:rPr>
        <w:t>4</w:t>
      </w:r>
    </w:p>
    <w:p w14:paraId="5F242441" w14:textId="77777777" w:rsidR="008D3D68" w:rsidRDefault="008D3D68">
      <w:pPr>
        <w:spacing w:after="0" w:line="240" w:lineRule="auto"/>
        <w:jc w:val="center"/>
        <w:rPr>
          <w:b/>
          <w:color w:val="FFBF00"/>
          <w:sz w:val="36"/>
          <w:szCs w:val="36"/>
        </w:rPr>
      </w:pPr>
      <w:r>
        <w:rPr>
          <w:b/>
          <w:color w:val="FFBF00"/>
          <w:sz w:val="36"/>
          <w:szCs w:val="36"/>
        </w:rPr>
        <w:t xml:space="preserve">Hotel </w:t>
      </w:r>
      <w:proofErr w:type="spellStart"/>
      <w:r w:rsidR="00B6585B">
        <w:rPr>
          <w:b/>
          <w:color w:val="FFBF00"/>
          <w:sz w:val="36"/>
          <w:szCs w:val="36"/>
        </w:rPr>
        <w:t>Ponteo</w:t>
      </w:r>
      <w:proofErr w:type="spellEnd"/>
      <w:r>
        <w:rPr>
          <w:b/>
          <w:color w:val="FFBF00"/>
          <w:sz w:val="36"/>
          <w:szCs w:val="36"/>
        </w:rPr>
        <w:t>*</w:t>
      </w:r>
      <w:r w:rsidR="00B6585B">
        <w:rPr>
          <w:b/>
          <w:color w:val="FFBF00"/>
          <w:sz w:val="36"/>
          <w:szCs w:val="36"/>
        </w:rPr>
        <w:t>*</w:t>
      </w:r>
      <w:r>
        <w:rPr>
          <w:b/>
          <w:color w:val="FFBF00"/>
          <w:sz w:val="36"/>
          <w:szCs w:val="36"/>
        </w:rPr>
        <w:t xml:space="preserve">**  </w:t>
      </w:r>
      <w:r w:rsidR="00B6585B">
        <w:rPr>
          <w:b/>
          <w:color w:val="FFBF00"/>
          <w:sz w:val="36"/>
          <w:szCs w:val="36"/>
        </w:rPr>
        <w:t>Bratislava</w:t>
      </w:r>
    </w:p>
    <w:p w14:paraId="088FB13A" w14:textId="77777777" w:rsidR="00B6585B" w:rsidRDefault="00B6585B">
      <w:pPr>
        <w:spacing w:after="0" w:line="240" w:lineRule="auto"/>
        <w:jc w:val="center"/>
      </w:pPr>
    </w:p>
    <w:p w14:paraId="0B8EA8DC" w14:textId="77777777" w:rsidR="008D3D68" w:rsidRDefault="008D3D68">
      <w:pPr>
        <w:spacing w:after="0"/>
        <w:rPr>
          <w:b/>
          <w:sz w:val="36"/>
          <w:szCs w:val="36"/>
        </w:rPr>
      </w:pPr>
      <w:r>
        <w:rPr>
          <w:color w:val="FFBF00"/>
        </w:rPr>
        <w:t xml:space="preserve">            </w:t>
      </w:r>
      <w:r>
        <w:t xml:space="preserve"> </w:t>
      </w:r>
      <w:r w:rsidR="001E147E">
        <w:rPr>
          <w:noProof/>
        </w:rPr>
        <w:drawing>
          <wp:inline distT="0" distB="0" distL="0" distR="0" wp14:anchorId="2AD82484" wp14:editId="40FD9619">
            <wp:extent cx="5783580" cy="2887980"/>
            <wp:effectExtent l="0" t="0" r="0" b="0"/>
            <wp:docPr id="2" name="Obrázok 2" descr="_ponteo-hotel-exterier-jesen | Ponteo Activity Park Ruso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onteo-hotel-exterier-jesen | Ponteo Activity Park Rusov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A888" w14:textId="77777777" w:rsidR="000151A5" w:rsidRPr="000151A5" w:rsidRDefault="000151A5" w:rsidP="000151A5">
      <w:pPr>
        <w:spacing w:after="0"/>
        <w:ind w:left="4032"/>
      </w:pPr>
    </w:p>
    <w:p w14:paraId="7D7E547A" w14:textId="77777777" w:rsidR="008D3D68" w:rsidRPr="000151A5" w:rsidRDefault="000151A5">
      <w:pPr>
        <w:numPr>
          <w:ilvl w:val="0"/>
          <w:numId w:val="4"/>
        </w:numPr>
        <w:spacing w:after="0"/>
      </w:pPr>
      <w:r>
        <w:rPr>
          <w:sz w:val="32"/>
          <w:szCs w:val="32"/>
          <w:lang w:eastAsia="sk-SK"/>
        </w:rPr>
        <w:lastRenderedPageBreak/>
        <w:t>I</w:t>
      </w:r>
      <w:r w:rsidR="008D3D68">
        <w:rPr>
          <w:sz w:val="32"/>
          <w:szCs w:val="32"/>
          <w:lang w:eastAsia="sk-SK"/>
        </w:rPr>
        <w:t>nformácia</w:t>
      </w:r>
    </w:p>
    <w:p w14:paraId="727BBBE3" w14:textId="77777777" w:rsidR="000151A5" w:rsidRDefault="000151A5" w:rsidP="000151A5">
      <w:pPr>
        <w:spacing w:after="0"/>
        <w:ind w:left="4032"/>
      </w:pPr>
    </w:p>
    <w:p w14:paraId="0FE3DF24" w14:textId="77777777" w:rsidR="008D3D68" w:rsidRDefault="008D3D68">
      <w:pPr>
        <w:spacing w:after="0"/>
      </w:pPr>
      <w:r>
        <w:rPr>
          <w:b/>
          <w:sz w:val="28"/>
          <w:szCs w:val="28"/>
        </w:rPr>
        <w:t>Vážene kolegyne, kolegovia</w:t>
      </w:r>
      <w:r>
        <w:rPr>
          <w:sz w:val="28"/>
          <w:szCs w:val="28"/>
        </w:rPr>
        <w:t>,</w:t>
      </w:r>
    </w:p>
    <w:p w14:paraId="33F41C4E" w14:textId="75FAE8CD" w:rsidR="008D3D68" w:rsidRDefault="008D3D68" w:rsidP="00B6585B">
      <w:pPr>
        <w:spacing w:after="0"/>
        <w:jc w:val="both"/>
      </w:pPr>
      <w:r>
        <w:rPr>
          <w:sz w:val="28"/>
          <w:szCs w:val="28"/>
        </w:rPr>
        <w:t xml:space="preserve">dovoľujeme si Vám zaslať informáciu ohľadom konania </w:t>
      </w:r>
      <w:r w:rsidR="00381AF8">
        <w:rPr>
          <w:sz w:val="28"/>
          <w:szCs w:val="28"/>
        </w:rPr>
        <w:t xml:space="preserve">XII. </w:t>
      </w:r>
      <w:r>
        <w:rPr>
          <w:sz w:val="28"/>
          <w:szCs w:val="28"/>
        </w:rPr>
        <w:t xml:space="preserve">ročníka Celoslovenskej </w:t>
      </w:r>
      <w:r w:rsidR="000151A5">
        <w:rPr>
          <w:sz w:val="28"/>
          <w:szCs w:val="28"/>
        </w:rPr>
        <w:t xml:space="preserve">vedeckej </w:t>
      </w:r>
      <w:r>
        <w:rPr>
          <w:sz w:val="28"/>
          <w:szCs w:val="28"/>
        </w:rPr>
        <w:t>konferencie sestier pracujúcich v</w:t>
      </w:r>
      <w:r w:rsidR="00B6585B">
        <w:rPr>
          <w:sz w:val="28"/>
          <w:szCs w:val="28"/>
        </w:rPr>
        <w:t> chirurgických odboroch</w:t>
      </w:r>
      <w:r w:rsidR="000151A5">
        <w:rPr>
          <w:sz w:val="28"/>
          <w:szCs w:val="28"/>
        </w:rPr>
        <w:t xml:space="preserve"> s medzinárodnou účasťou</w:t>
      </w:r>
      <w:r w:rsidR="00B6585B">
        <w:rPr>
          <w:sz w:val="28"/>
          <w:szCs w:val="28"/>
        </w:rPr>
        <w:t>, spojenú s </w:t>
      </w:r>
      <w:r w:rsidR="0055392C">
        <w:rPr>
          <w:sz w:val="28"/>
          <w:szCs w:val="28"/>
        </w:rPr>
        <w:t>vo</w:t>
      </w:r>
      <w:r w:rsidR="00B6585B">
        <w:rPr>
          <w:sz w:val="28"/>
          <w:szCs w:val="28"/>
        </w:rPr>
        <w:t>ľbami do výboru odbornej sekcie</w:t>
      </w:r>
      <w:r>
        <w:rPr>
          <w:sz w:val="28"/>
          <w:szCs w:val="28"/>
        </w:rPr>
        <w:t xml:space="preserve">,  ktorá sa bude konať v dňoch </w:t>
      </w:r>
      <w:r w:rsidR="00381AF8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B6585B">
        <w:rPr>
          <w:sz w:val="28"/>
          <w:szCs w:val="28"/>
        </w:rPr>
        <w:t>3</w:t>
      </w:r>
      <w:r>
        <w:rPr>
          <w:sz w:val="28"/>
          <w:szCs w:val="28"/>
        </w:rPr>
        <w:t xml:space="preserve"> . – 2</w:t>
      </w:r>
      <w:r w:rsidR="00B658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6585B">
        <w:rPr>
          <w:sz w:val="28"/>
          <w:szCs w:val="28"/>
        </w:rPr>
        <w:t>mája</w:t>
      </w:r>
      <w:r>
        <w:rPr>
          <w:sz w:val="28"/>
          <w:szCs w:val="28"/>
        </w:rPr>
        <w:t xml:space="preserve"> </w:t>
      </w:r>
      <w:r w:rsidR="00B6585B">
        <w:rPr>
          <w:sz w:val="28"/>
          <w:szCs w:val="28"/>
        </w:rPr>
        <w:t>v</w:t>
      </w:r>
      <w:r w:rsidR="000151A5">
        <w:rPr>
          <w:sz w:val="28"/>
          <w:szCs w:val="28"/>
        </w:rPr>
        <w:t> </w:t>
      </w:r>
      <w:r w:rsidR="00B6585B">
        <w:rPr>
          <w:sz w:val="28"/>
          <w:szCs w:val="28"/>
        </w:rPr>
        <w:t>Bratislave</w:t>
      </w:r>
      <w:r w:rsidR="000151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6EEA6F7" w14:textId="77777777" w:rsidR="00B6585B" w:rsidRPr="00B6585B" w:rsidRDefault="00B6585B" w:rsidP="00B6585B">
      <w:pPr>
        <w:spacing w:after="0"/>
        <w:jc w:val="both"/>
      </w:pPr>
    </w:p>
    <w:p w14:paraId="7C882845" w14:textId="77777777" w:rsidR="008D3D68" w:rsidRDefault="008D3D68">
      <w:pPr>
        <w:spacing w:after="0" w:line="240" w:lineRule="auto"/>
      </w:pPr>
      <w:r>
        <w:rPr>
          <w:b/>
          <w:sz w:val="28"/>
          <w:szCs w:val="28"/>
        </w:rPr>
        <w:t xml:space="preserve">Miesto konania: </w:t>
      </w:r>
      <w:r>
        <w:rPr>
          <w:sz w:val="28"/>
          <w:szCs w:val="28"/>
        </w:rPr>
        <w:t xml:space="preserve">Hotel </w:t>
      </w:r>
      <w:proofErr w:type="spellStart"/>
      <w:r w:rsidR="00B6585B">
        <w:rPr>
          <w:sz w:val="28"/>
          <w:szCs w:val="28"/>
        </w:rPr>
        <w:t>Ponteo</w:t>
      </w:r>
      <w:proofErr w:type="spellEnd"/>
      <w:r w:rsidR="00B6585B">
        <w:rPr>
          <w:sz w:val="28"/>
          <w:szCs w:val="28"/>
        </w:rPr>
        <w:t>*</w:t>
      </w:r>
      <w:r>
        <w:rPr>
          <w:sz w:val="28"/>
          <w:szCs w:val="28"/>
        </w:rPr>
        <w:t>***</w:t>
      </w:r>
      <w:r w:rsidR="00B6585B">
        <w:rPr>
          <w:sz w:val="28"/>
          <w:szCs w:val="28"/>
        </w:rPr>
        <w:t xml:space="preserve">, Starorímska 1/A Bratislava – Rusovce </w:t>
      </w:r>
    </w:p>
    <w:p w14:paraId="0E7DD768" w14:textId="77777777" w:rsidR="008D3D68" w:rsidRPr="00B6585B" w:rsidRDefault="008D3D68" w:rsidP="00B6585B">
      <w:pPr>
        <w:spacing w:after="0" w:line="240" w:lineRule="auto"/>
      </w:pPr>
      <w:r>
        <w:rPr>
          <w:sz w:val="28"/>
          <w:szCs w:val="28"/>
        </w:rPr>
        <w:t xml:space="preserve">                               </w:t>
      </w:r>
    </w:p>
    <w:p w14:paraId="0CBD5979" w14:textId="77777777" w:rsidR="008D3D68" w:rsidRDefault="008D3D68">
      <w:pPr>
        <w:spacing w:line="240" w:lineRule="auto"/>
      </w:pPr>
      <w:r>
        <w:rPr>
          <w:b/>
          <w:sz w:val="28"/>
          <w:szCs w:val="28"/>
        </w:rPr>
        <w:t xml:space="preserve">Termín konania: </w:t>
      </w:r>
      <w:r>
        <w:rPr>
          <w:sz w:val="28"/>
          <w:szCs w:val="28"/>
        </w:rPr>
        <w:t>2</w:t>
      </w:r>
      <w:r w:rsidR="00B6585B">
        <w:rPr>
          <w:sz w:val="28"/>
          <w:szCs w:val="28"/>
        </w:rPr>
        <w:t>3</w:t>
      </w:r>
      <w:r>
        <w:rPr>
          <w:sz w:val="28"/>
          <w:szCs w:val="28"/>
        </w:rPr>
        <w:t>. – 2</w:t>
      </w:r>
      <w:r w:rsidR="00B658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6585B">
        <w:rPr>
          <w:sz w:val="28"/>
          <w:szCs w:val="28"/>
        </w:rPr>
        <w:t xml:space="preserve"> mája 2024</w:t>
      </w:r>
    </w:p>
    <w:p w14:paraId="571E1C45" w14:textId="77777777" w:rsidR="008D3D68" w:rsidRDefault="008D3D68" w:rsidP="00E704CE">
      <w:pPr>
        <w:spacing w:after="0"/>
      </w:pPr>
      <w:r>
        <w:rPr>
          <w:b/>
          <w:sz w:val="28"/>
          <w:szCs w:val="28"/>
        </w:rPr>
        <w:t>TÉMY KONFERENCIE:</w:t>
      </w:r>
    </w:p>
    <w:p w14:paraId="392F6E70" w14:textId="77777777" w:rsidR="008D3D68" w:rsidRPr="00B6585B" w:rsidRDefault="00B6585B">
      <w:pPr>
        <w:numPr>
          <w:ilvl w:val="0"/>
          <w:numId w:val="3"/>
        </w:numPr>
        <w:suppressAutoHyphens w:val="0"/>
        <w:spacing w:after="0" w:line="240" w:lineRule="auto"/>
      </w:pPr>
      <w:r>
        <w:rPr>
          <w:sz w:val="28"/>
          <w:szCs w:val="28"/>
        </w:rPr>
        <w:t xml:space="preserve">Špecializované chirurgické postupy v ošetrovateľstve </w:t>
      </w:r>
    </w:p>
    <w:p w14:paraId="6BACA3B0" w14:textId="77777777" w:rsidR="00B6585B" w:rsidRDefault="00E704CE">
      <w:pPr>
        <w:numPr>
          <w:ilvl w:val="0"/>
          <w:numId w:val="3"/>
        </w:numPr>
        <w:suppressAutoHyphens w:val="0"/>
        <w:spacing w:after="0" w:line="240" w:lineRule="auto"/>
      </w:pPr>
      <w:r>
        <w:rPr>
          <w:sz w:val="28"/>
          <w:szCs w:val="28"/>
        </w:rPr>
        <w:t>Chronické rany</w:t>
      </w:r>
    </w:p>
    <w:p w14:paraId="59109172" w14:textId="77777777" w:rsidR="008D3D68" w:rsidRDefault="008D3D68">
      <w:pPr>
        <w:numPr>
          <w:ilvl w:val="0"/>
          <w:numId w:val="3"/>
        </w:numPr>
        <w:spacing w:after="0" w:line="240" w:lineRule="auto"/>
      </w:pPr>
      <w:r>
        <w:rPr>
          <w:sz w:val="28"/>
          <w:szCs w:val="28"/>
        </w:rPr>
        <w:t>Kazuistiky</w:t>
      </w:r>
    </w:p>
    <w:p w14:paraId="6BA89BA7" w14:textId="77777777" w:rsidR="008D3D68" w:rsidRDefault="0055392C">
      <w:pPr>
        <w:numPr>
          <w:ilvl w:val="0"/>
          <w:numId w:val="3"/>
        </w:numPr>
        <w:spacing w:after="0" w:line="240" w:lineRule="auto"/>
      </w:pPr>
      <w:proofErr w:type="spellStart"/>
      <w:r>
        <w:rPr>
          <w:sz w:val="28"/>
          <w:szCs w:val="28"/>
        </w:rPr>
        <w:t>Va</w:t>
      </w:r>
      <w:r w:rsidR="008D3D68">
        <w:rPr>
          <w:sz w:val="28"/>
          <w:szCs w:val="28"/>
        </w:rPr>
        <w:t>riá</w:t>
      </w:r>
      <w:proofErr w:type="spellEnd"/>
    </w:p>
    <w:p w14:paraId="3E683C52" w14:textId="77777777" w:rsidR="008D3D68" w:rsidRDefault="008D3D68">
      <w:pPr>
        <w:spacing w:after="0" w:line="240" w:lineRule="auto"/>
        <w:rPr>
          <w:b/>
          <w:sz w:val="28"/>
          <w:szCs w:val="28"/>
        </w:rPr>
      </w:pPr>
    </w:p>
    <w:p w14:paraId="3FDEE9EF" w14:textId="77777777" w:rsidR="00E704CE" w:rsidRDefault="008D3D68" w:rsidP="00E704CE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PREDSEDA ORGANIZAČNÉHO VÝBORU:</w:t>
      </w:r>
      <w:r>
        <w:rPr>
          <w:b/>
        </w:rPr>
        <w:t xml:space="preserve">   </w:t>
      </w:r>
    </w:p>
    <w:p w14:paraId="65C14EFD" w14:textId="131FAA17" w:rsidR="008D3D68" w:rsidRDefault="008D3D68" w:rsidP="00E704CE">
      <w:pPr>
        <w:spacing w:after="0" w:line="240" w:lineRule="auto"/>
        <w:rPr>
          <w:b/>
        </w:rPr>
      </w:pPr>
      <w:r>
        <w:rPr>
          <w:sz w:val="28"/>
          <w:szCs w:val="28"/>
        </w:rPr>
        <w:t xml:space="preserve">Mgr. </w:t>
      </w:r>
      <w:r w:rsidR="00E704CE">
        <w:rPr>
          <w:sz w:val="28"/>
          <w:szCs w:val="28"/>
        </w:rPr>
        <w:t xml:space="preserve">Zuzana </w:t>
      </w:r>
      <w:proofErr w:type="spellStart"/>
      <w:r w:rsidR="00381AF8">
        <w:rPr>
          <w:sz w:val="28"/>
          <w:szCs w:val="28"/>
        </w:rPr>
        <w:t>Ha</w:t>
      </w:r>
      <w:r w:rsidR="000151A5">
        <w:rPr>
          <w:sz w:val="28"/>
          <w:szCs w:val="28"/>
        </w:rPr>
        <w:t>ladová</w:t>
      </w:r>
      <w:proofErr w:type="spellEnd"/>
      <w:r w:rsidR="0055392C">
        <w:rPr>
          <w:sz w:val="28"/>
          <w:szCs w:val="28"/>
        </w:rPr>
        <w:t xml:space="preserve">, </w:t>
      </w:r>
      <w:proofErr w:type="spellStart"/>
      <w:r w:rsidR="0055392C">
        <w:rPr>
          <w:sz w:val="28"/>
          <w:szCs w:val="28"/>
        </w:rPr>
        <w:t>dipl.s</w:t>
      </w:r>
      <w:proofErr w:type="spellEnd"/>
      <w:r w:rsidR="009871E3">
        <w:rPr>
          <w:sz w:val="28"/>
          <w:szCs w:val="28"/>
        </w:rPr>
        <w:t>.</w:t>
      </w:r>
      <w:r>
        <w:rPr>
          <w:b/>
        </w:rPr>
        <w:t xml:space="preserve">   </w:t>
      </w:r>
    </w:p>
    <w:p w14:paraId="44001F98" w14:textId="77777777" w:rsidR="00E704CE" w:rsidRDefault="00E704CE" w:rsidP="00E704CE">
      <w:pPr>
        <w:spacing w:after="0" w:line="240" w:lineRule="auto"/>
      </w:pPr>
    </w:p>
    <w:p w14:paraId="53C8E255" w14:textId="77777777" w:rsidR="008D3D68" w:rsidRDefault="008D3D68" w:rsidP="00E704CE">
      <w:pPr>
        <w:spacing w:after="0" w:line="240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Organizačný výbor</w:t>
      </w:r>
      <w:r>
        <w:rPr>
          <w:b/>
          <w:sz w:val="28"/>
          <w:szCs w:val="28"/>
        </w:rPr>
        <w:t xml:space="preserve"> :</w:t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  <w:t>VEDECKÝ VÝBOR:</w:t>
      </w:r>
    </w:p>
    <w:p w14:paraId="5C9FC818" w14:textId="77777777" w:rsidR="000151A5" w:rsidRDefault="00E704CE" w:rsidP="000151A5">
      <w:pPr>
        <w:spacing w:after="0" w:line="240" w:lineRule="auto"/>
        <w:rPr>
          <w:sz w:val="24"/>
          <w:szCs w:val="24"/>
        </w:rPr>
      </w:pPr>
      <w:r w:rsidRPr="00E704CE">
        <w:rPr>
          <w:sz w:val="24"/>
          <w:szCs w:val="24"/>
        </w:rPr>
        <w:t>PhDr. Lukáš Kober, PhD., MPH</w:t>
      </w:r>
      <w:r w:rsidR="000151A5">
        <w:rPr>
          <w:sz w:val="24"/>
          <w:szCs w:val="24"/>
        </w:rPr>
        <w:tab/>
      </w:r>
      <w:r w:rsidR="000151A5">
        <w:rPr>
          <w:sz w:val="24"/>
          <w:szCs w:val="24"/>
        </w:rPr>
        <w:tab/>
      </w:r>
      <w:r w:rsidR="000151A5">
        <w:rPr>
          <w:sz w:val="24"/>
          <w:szCs w:val="24"/>
        </w:rPr>
        <w:tab/>
      </w:r>
      <w:r w:rsidR="000151A5">
        <w:rPr>
          <w:sz w:val="24"/>
          <w:szCs w:val="24"/>
        </w:rPr>
        <w:tab/>
        <w:t>doc. PhDr. Andrea Solgajová, PhD.</w:t>
      </w:r>
    </w:p>
    <w:p w14:paraId="46F0D63D" w14:textId="6EE253A8" w:rsidR="00302A70" w:rsidRDefault="000151A5" w:rsidP="000151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PhDr. Lenka Gajdošová, PhD., MPH</w:t>
      </w:r>
      <w:r w:rsidRPr="00E704C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7C0BE2">
        <w:rPr>
          <w:sz w:val="24"/>
          <w:szCs w:val="24"/>
        </w:rPr>
        <w:t>dr.</w:t>
      </w:r>
      <w:proofErr w:type="spellEnd"/>
      <w:r w:rsidR="007C0BE2">
        <w:rPr>
          <w:sz w:val="24"/>
          <w:szCs w:val="24"/>
        </w:rPr>
        <w:t xml:space="preserve"> hab. </w:t>
      </w:r>
      <w:proofErr w:type="spellStart"/>
      <w:r w:rsidR="007C0BE2">
        <w:rPr>
          <w:sz w:val="24"/>
          <w:szCs w:val="24"/>
        </w:rPr>
        <w:t>Sylwia</w:t>
      </w:r>
      <w:proofErr w:type="spellEnd"/>
      <w:r w:rsidR="007C0BE2">
        <w:rPr>
          <w:sz w:val="24"/>
          <w:szCs w:val="24"/>
        </w:rPr>
        <w:t xml:space="preserve"> Anna </w:t>
      </w:r>
      <w:proofErr w:type="spellStart"/>
      <w:r w:rsidR="007C0BE2">
        <w:rPr>
          <w:sz w:val="24"/>
          <w:szCs w:val="24"/>
        </w:rPr>
        <w:t>Krzemińska</w:t>
      </w:r>
      <w:proofErr w:type="spellEnd"/>
      <w:r w:rsidR="007C0BE2">
        <w:rPr>
          <w:sz w:val="24"/>
          <w:szCs w:val="24"/>
        </w:rPr>
        <w:t xml:space="preserve"> </w:t>
      </w:r>
    </w:p>
    <w:p w14:paraId="6263ABB2" w14:textId="5C9FC116" w:rsidR="00302A70" w:rsidRDefault="00302A70" w:rsidP="00302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Pr="00E704CE">
        <w:rPr>
          <w:sz w:val="24"/>
          <w:szCs w:val="24"/>
        </w:rPr>
        <w:t>Miloš Čakloš</w:t>
      </w:r>
      <w:r>
        <w:rPr>
          <w:sz w:val="24"/>
          <w:szCs w:val="24"/>
        </w:rPr>
        <w:t xml:space="preserve">, PhD.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BE2">
        <w:rPr>
          <w:sz w:val="24"/>
          <w:szCs w:val="24"/>
        </w:rPr>
        <w:t>PhDr. Milan Laurinc, PhD., MPH</w:t>
      </w:r>
    </w:p>
    <w:p w14:paraId="78CC2C2A" w14:textId="0B377252" w:rsidR="000151A5" w:rsidRDefault="00302A70" w:rsidP="00302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RNDr. Miriam </w:t>
      </w:r>
      <w:proofErr w:type="spellStart"/>
      <w:r>
        <w:rPr>
          <w:sz w:val="24"/>
          <w:szCs w:val="24"/>
        </w:rPr>
        <w:t>Spálová</w:t>
      </w:r>
      <w:proofErr w:type="spellEnd"/>
      <w:r>
        <w:rPr>
          <w:sz w:val="24"/>
          <w:szCs w:val="24"/>
        </w:rPr>
        <w:t>, MPH, MHA</w:t>
      </w:r>
      <w:r w:rsidRPr="00E704C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A5" w:rsidRPr="00E704CE">
        <w:rPr>
          <w:sz w:val="24"/>
          <w:szCs w:val="24"/>
        </w:rPr>
        <w:t>PhDr. Lukáš Kober, PhD., MPH</w:t>
      </w:r>
      <w:r w:rsidR="000151A5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C7333B" w14:textId="05F5D230" w:rsidR="000151A5" w:rsidRDefault="00381AF8" w:rsidP="000151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PhDr. </w:t>
      </w:r>
      <w:r w:rsidRPr="00E704CE">
        <w:rPr>
          <w:sz w:val="24"/>
          <w:szCs w:val="24"/>
        </w:rPr>
        <w:t xml:space="preserve">Denisa </w:t>
      </w:r>
      <w:proofErr w:type="spellStart"/>
      <w:r w:rsidRPr="00E704CE">
        <w:rPr>
          <w:sz w:val="24"/>
          <w:szCs w:val="24"/>
        </w:rPr>
        <w:t>Skuráková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A5">
        <w:rPr>
          <w:sz w:val="24"/>
          <w:szCs w:val="24"/>
        </w:rPr>
        <w:tab/>
      </w:r>
      <w:r w:rsidR="000151A5">
        <w:rPr>
          <w:sz w:val="24"/>
          <w:szCs w:val="24"/>
        </w:rPr>
        <w:tab/>
        <w:t>PhDr. Lenka Gajdošová, PhD., MPH</w:t>
      </w:r>
    </w:p>
    <w:p w14:paraId="0A931748" w14:textId="40506577" w:rsidR="00381AF8" w:rsidRDefault="00381AF8" w:rsidP="005539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</w:t>
      </w:r>
      <w:r w:rsidR="00302A70">
        <w:rPr>
          <w:sz w:val="24"/>
          <w:szCs w:val="24"/>
        </w:rPr>
        <w:t>r.</w:t>
      </w:r>
      <w:r w:rsidRPr="00381A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Iveta </w:t>
      </w:r>
      <w:proofErr w:type="spellStart"/>
      <w:r>
        <w:rPr>
          <w:sz w:val="24"/>
          <w:szCs w:val="24"/>
        </w:rPr>
        <w:t>Michalcová</w:t>
      </w:r>
      <w:proofErr w:type="spellEnd"/>
      <w:r>
        <w:rPr>
          <w:sz w:val="24"/>
          <w:szCs w:val="24"/>
        </w:rPr>
        <w:t xml:space="preserve">, MPH </w:t>
      </w:r>
      <w:r>
        <w:rPr>
          <w:sz w:val="24"/>
          <w:szCs w:val="24"/>
        </w:rPr>
        <w:tab/>
      </w:r>
      <w:r w:rsidR="00302A70">
        <w:rPr>
          <w:sz w:val="24"/>
          <w:szCs w:val="24"/>
        </w:rPr>
        <w:tab/>
      </w:r>
      <w:r w:rsidR="00302A70">
        <w:rPr>
          <w:sz w:val="24"/>
          <w:szCs w:val="24"/>
        </w:rPr>
        <w:tab/>
      </w:r>
      <w:r w:rsidR="00302A7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PhDr. Dana </w:t>
      </w:r>
      <w:proofErr w:type="spellStart"/>
      <w:r>
        <w:rPr>
          <w:sz w:val="24"/>
          <w:szCs w:val="24"/>
        </w:rPr>
        <w:t>Zrubcová</w:t>
      </w:r>
      <w:proofErr w:type="spellEnd"/>
      <w:r>
        <w:rPr>
          <w:sz w:val="24"/>
          <w:szCs w:val="24"/>
        </w:rPr>
        <w:t xml:space="preserve">, PhD. </w:t>
      </w:r>
    </w:p>
    <w:p w14:paraId="34052E88" w14:textId="479AD0FA" w:rsidR="000151A5" w:rsidRDefault="006E03D3" w:rsidP="00381A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Pr="00E704CE">
        <w:rPr>
          <w:sz w:val="24"/>
          <w:szCs w:val="24"/>
        </w:rPr>
        <w:t>Ľubica Husárová</w:t>
      </w:r>
      <w:r>
        <w:rPr>
          <w:sz w:val="24"/>
          <w:szCs w:val="24"/>
        </w:rPr>
        <w:tab/>
      </w:r>
      <w:r w:rsidR="00381AF8">
        <w:rPr>
          <w:sz w:val="24"/>
          <w:szCs w:val="24"/>
        </w:rPr>
        <w:tab/>
      </w:r>
      <w:r w:rsidR="00381AF8">
        <w:rPr>
          <w:sz w:val="24"/>
          <w:szCs w:val="24"/>
        </w:rPr>
        <w:tab/>
      </w:r>
      <w:r w:rsidR="00381AF8">
        <w:rPr>
          <w:sz w:val="24"/>
          <w:szCs w:val="24"/>
        </w:rPr>
        <w:tab/>
      </w:r>
      <w:r w:rsidR="00381AF8">
        <w:rPr>
          <w:sz w:val="24"/>
          <w:szCs w:val="24"/>
        </w:rPr>
        <w:tab/>
      </w:r>
      <w:r w:rsidR="00381AF8">
        <w:rPr>
          <w:sz w:val="24"/>
          <w:szCs w:val="24"/>
        </w:rPr>
        <w:tab/>
      </w:r>
      <w:r w:rsidR="007C0BE2">
        <w:rPr>
          <w:sz w:val="24"/>
          <w:szCs w:val="24"/>
        </w:rPr>
        <w:t xml:space="preserve">Mgr. </w:t>
      </w:r>
      <w:r w:rsidR="00381AF8">
        <w:rPr>
          <w:sz w:val="24"/>
          <w:szCs w:val="24"/>
        </w:rPr>
        <w:t xml:space="preserve">Iveta Lazorová, PhD., dipl. </w:t>
      </w:r>
      <w:proofErr w:type="spellStart"/>
      <w:r w:rsidR="00381AF8">
        <w:rPr>
          <w:sz w:val="24"/>
          <w:szCs w:val="24"/>
        </w:rPr>
        <w:t>pa</w:t>
      </w:r>
      <w:proofErr w:type="spellEnd"/>
    </w:p>
    <w:p w14:paraId="05181C09" w14:textId="1B3B662A" w:rsidR="009871E3" w:rsidRDefault="006E03D3" w:rsidP="00302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Pr="00E704CE">
        <w:rPr>
          <w:sz w:val="24"/>
          <w:szCs w:val="24"/>
        </w:rPr>
        <w:t xml:space="preserve">Juliana </w:t>
      </w:r>
      <w:proofErr w:type="spellStart"/>
      <w:r w:rsidRPr="00E704CE">
        <w:rPr>
          <w:sz w:val="24"/>
          <w:szCs w:val="24"/>
        </w:rPr>
        <w:t>Seničová</w:t>
      </w:r>
      <w:proofErr w:type="spellEnd"/>
      <w:r>
        <w:rPr>
          <w:sz w:val="24"/>
          <w:szCs w:val="24"/>
        </w:rPr>
        <w:tab/>
      </w:r>
      <w:r w:rsidR="00302A70">
        <w:rPr>
          <w:sz w:val="24"/>
          <w:szCs w:val="24"/>
        </w:rPr>
        <w:tab/>
      </w:r>
      <w:r w:rsidR="00302A70">
        <w:rPr>
          <w:sz w:val="24"/>
          <w:szCs w:val="24"/>
        </w:rPr>
        <w:tab/>
      </w:r>
      <w:r w:rsidR="00302A70">
        <w:rPr>
          <w:sz w:val="24"/>
          <w:szCs w:val="24"/>
        </w:rPr>
        <w:tab/>
      </w:r>
      <w:r w:rsidR="00302A70">
        <w:rPr>
          <w:sz w:val="24"/>
          <w:szCs w:val="24"/>
        </w:rPr>
        <w:tab/>
      </w:r>
      <w:r w:rsidR="00381AF8">
        <w:rPr>
          <w:sz w:val="24"/>
          <w:szCs w:val="24"/>
        </w:rPr>
        <w:tab/>
      </w:r>
      <w:r w:rsidR="00302A70">
        <w:rPr>
          <w:sz w:val="24"/>
          <w:szCs w:val="24"/>
        </w:rPr>
        <w:t>Mgr.</w:t>
      </w:r>
      <w:r w:rsidR="007C0BE2">
        <w:rPr>
          <w:sz w:val="24"/>
          <w:szCs w:val="24"/>
        </w:rPr>
        <w:t xml:space="preserve"> </w:t>
      </w:r>
      <w:r w:rsidR="00381AF8" w:rsidRPr="00E704CE">
        <w:rPr>
          <w:sz w:val="24"/>
          <w:szCs w:val="24"/>
        </w:rPr>
        <w:t>Miloš Čakloš</w:t>
      </w:r>
      <w:r w:rsidR="00381AF8">
        <w:rPr>
          <w:sz w:val="24"/>
          <w:szCs w:val="24"/>
        </w:rPr>
        <w:t>, PhD.</w:t>
      </w:r>
    </w:p>
    <w:p w14:paraId="6B2F4A9B" w14:textId="3326A632" w:rsidR="00F3378A" w:rsidRPr="00E704CE" w:rsidRDefault="006E03D3" w:rsidP="00E704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Pr="00E704CE">
        <w:rPr>
          <w:sz w:val="24"/>
          <w:szCs w:val="24"/>
        </w:rPr>
        <w:t xml:space="preserve">Dagmar </w:t>
      </w:r>
      <w:proofErr w:type="spellStart"/>
      <w:r w:rsidRPr="00E704CE">
        <w:rPr>
          <w:sz w:val="24"/>
          <w:szCs w:val="24"/>
        </w:rPr>
        <w:t>Uhrinová</w:t>
      </w:r>
      <w:proofErr w:type="spellEnd"/>
      <w:r w:rsidR="007C0BE2">
        <w:rPr>
          <w:sz w:val="24"/>
          <w:szCs w:val="24"/>
        </w:rPr>
        <w:tab/>
      </w:r>
      <w:r w:rsidR="007C0BE2">
        <w:rPr>
          <w:sz w:val="24"/>
          <w:szCs w:val="24"/>
        </w:rPr>
        <w:tab/>
      </w:r>
      <w:r w:rsidR="007C0BE2">
        <w:rPr>
          <w:sz w:val="24"/>
          <w:szCs w:val="24"/>
        </w:rPr>
        <w:tab/>
      </w:r>
      <w:r w:rsidR="007C0BE2">
        <w:rPr>
          <w:sz w:val="24"/>
          <w:szCs w:val="24"/>
        </w:rPr>
        <w:tab/>
      </w:r>
      <w:r w:rsidR="007C0BE2">
        <w:rPr>
          <w:sz w:val="24"/>
          <w:szCs w:val="24"/>
        </w:rPr>
        <w:tab/>
      </w:r>
      <w:r w:rsidR="00381AF8">
        <w:rPr>
          <w:sz w:val="24"/>
          <w:szCs w:val="24"/>
        </w:rPr>
        <w:t xml:space="preserve">Mgr. Zuzana </w:t>
      </w:r>
      <w:proofErr w:type="spellStart"/>
      <w:r w:rsidR="00381AF8">
        <w:rPr>
          <w:sz w:val="24"/>
          <w:szCs w:val="24"/>
        </w:rPr>
        <w:t>Haladová</w:t>
      </w:r>
      <w:proofErr w:type="spellEnd"/>
      <w:r w:rsidR="00381AF8">
        <w:rPr>
          <w:sz w:val="24"/>
          <w:szCs w:val="24"/>
        </w:rPr>
        <w:t xml:space="preserve">, </w:t>
      </w:r>
      <w:proofErr w:type="spellStart"/>
      <w:r w:rsidR="00381AF8">
        <w:rPr>
          <w:sz w:val="24"/>
          <w:szCs w:val="24"/>
        </w:rPr>
        <w:t>dipl.s</w:t>
      </w:r>
      <w:proofErr w:type="spellEnd"/>
      <w:r w:rsidR="00381AF8">
        <w:rPr>
          <w:sz w:val="24"/>
          <w:szCs w:val="24"/>
        </w:rPr>
        <w:t>.</w:t>
      </w:r>
    </w:p>
    <w:p w14:paraId="3FD32797" w14:textId="77777777" w:rsidR="006E03D3" w:rsidRPr="00E704CE" w:rsidRDefault="006E03D3" w:rsidP="006E03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Renáta Popundová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Adriana </w:t>
      </w:r>
      <w:proofErr w:type="spellStart"/>
      <w:r>
        <w:rPr>
          <w:sz w:val="24"/>
          <w:szCs w:val="24"/>
        </w:rPr>
        <w:t>Borodzicz</w:t>
      </w:r>
      <w:proofErr w:type="spellEnd"/>
    </w:p>
    <w:p w14:paraId="104E0BE1" w14:textId="176D4B77" w:rsidR="00E704CE" w:rsidRPr="00E704CE" w:rsidRDefault="006E03D3" w:rsidP="00E704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Petra Kleinová</w:t>
      </w:r>
    </w:p>
    <w:p w14:paraId="16ADBBF1" w14:textId="63FFB4FC" w:rsidR="006E03D3" w:rsidRPr="00E704CE" w:rsidRDefault="006E03D3" w:rsidP="00E704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Zuzana Polčinová</w:t>
      </w:r>
    </w:p>
    <w:p w14:paraId="01E5B2E0" w14:textId="48C9778C" w:rsidR="000151A5" w:rsidRDefault="000151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40BFF09" w14:textId="77777777" w:rsidR="000151A5" w:rsidRDefault="008D3D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499776D" w14:textId="77777777" w:rsidR="008D3D68" w:rsidRDefault="008D3D68">
      <w:pPr>
        <w:spacing w:after="0" w:line="240" w:lineRule="auto"/>
      </w:pPr>
      <w:r>
        <w:rPr>
          <w:sz w:val="28"/>
          <w:szCs w:val="28"/>
        </w:rPr>
        <w:t xml:space="preserve">                            </w:t>
      </w:r>
    </w:p>
    <w:p w14:paraId="7E8759F3" w14:textId="77777777" w:rsidR="008D3D68" w:rsidRDefault="008D3D68">
      <w:pPr>
        <w:spacing w:after="0" w:line="240" w:lineRule="auto"/>
      </w:pPr>
      <w:r>
        <w:rPr>
          <w:b/>
          <w:sz w:val="28"/>
          <w:szCs w:val="28"/>
        </w:rPr>
        <w:t>KONTAKTNÉ  OSOBY:</w:t>
      </w:r>
    </w:p>
    <w:p w14:paraId="2992B8D0" w14:textId="77777777" w:rsidR="008D3D68" w:rsidRPr="00E704CE" w:rsidRDefault="00E704CE">
      <w:pPr>
        <w:spacing w:after="0" w:line="240" w:lineRule="auto"/>
        <w:rPr>
          <w:bCs/>
          <w:sz w:val="28"/>
          <w:szCs w:val="28"/>
        </w:rPr>
      </w:pPr>
      <w:r w:rsidRPr="00E704CE">
        <w:rPr>
          <w:bCs/>
          <w:sz w:val="28"/>
          <w:szCs w:val="28"/>
        </w:rPr>
        <w:t xml:space="preserve">Mgr. Zuzana </w:t>
      </w:r>
      <w:proofErr w:type="spellStart"/>
      <w:r w:rsidRPr="00E704CE">
        <w:rPr>
          <w:bCs/>
          <w:sz w:val="28"/>
          <w:szCs w:val="28"/>
        </w:rPr>
        <w:t>Haladová</w:t>
      </w:r>
      <w:proofErr w:type="spellEnd"/>
      <w:r w:rsidRPr="00E704CE">
        <w:rPr>
          <w:bCs/>
          <w:sz w:val="28"/>
          <w:szCs w:val="28"/>
        </w:rPr>
        <w:t xml:space="preserve"> </w:t>
      </w:r>
    </w:p>
    <w:p w14:paraId="7CC8CF03" w14:textId="77777777" w:rsidR="00E704CE" w:rsidRPr="00E704CE" w:rsidRDefault="00E704CE">
      <w:pPr>
        <w:spacing w:after="0" w:line="240" w:lineRule="auto"/>
        <w:rPr>
          <w:bCs/>
          <w:sz w:val="28"/>
          <w:szCs w:val="28"/>
        </w:rPr>
      </w:pPr>
      <w:r w:rsidRPr="00E704CE">
        <w:rPr>
          <w:bCs/>
          <w:sz w:val="28"/>
          <w:szCs w:val="28"/>
        </w:rPr>
        <w:t>e-mail</w:t>
      </w:r>
      <w:r w:rsidRPr="000151A5">
        <w:rPr>
          <w:bCs/>
          <w:color w:val="000000" w:themeColor="text1"/>
          <w:sz w:val="28"/>
          <w:szCs w:val="28"/>
        </w:rPr>
        <w:t xml:space="preserve">: </w:t>
      </w:r>
      <w:hyperlink r:id="rId8" w:history="1">
        <w:r w:rsidRPr="000151A5">
          <w:rPr>
            <w:rStyle w:val="Hypertextovprepojenie"/>
            <w:bCs/>
            <w:color w:val="000000" w:themeColor="text1"/>
            <w:sz w:val="28"/>
            <w:szCs w:val="28"/>
            <w:u w:val="none"/>
          </w:rPr>
          <w:t>haladovazuzana371@gmail.com</w:t>
        </w:r>
      </w:hyperlink>
      <w:r w:rsidRPr="00E704CE">
        <w:rPr>
          <w:bCs/>
          <w:sz w:val="28"/>
          <w:szCs w:val="28"/>
        </w:rPr>
        <w:t xml:space="preserve"> </w:t>
      </w:r>
    </w:p>
    <w:p w14:paraId="3EBAA2EC" w14:textId="77777777" w:rsidR="00E704CE" w:rsidRDefault="00E704CE">
      <w:pPr>
        <w:spacing w:after="0" w:line="240" w:lineRule="auto"/>
        <w:rPr>
          <w:bCs/>
          <w:sz w:val="28"/>
          <w:szCs w:val="28"/>
        </w:rPr>
      </w:pPr>
      <w:r w:rsidRPr="00E704CE">
        <w:rPr>
          <w:bCs/>
          <w:sz w:val="28"/>
          <w:szCs w:val="28"/>
        </w:rPr>
        <w:t>tel.: +421 907 790440</w:t>
      </w:r>
    </w:p>
    <w:p w14:paraId="190902E4" w14:textId="77777777" w:rsidR="000151A5" w:rsidRDefault="000151A5">
      <w:pPr>
        <w:spacing w:after="0" w:line="240" w:lineRule="auto"/>
        <w:rPr>
          <w:bCs/>
          <w:sz w:val="28"/>
          <w:szCs w:val="28"/>
        </w:rPr>
      </w:pPr>
    </w:p>
    <w:p w14:paraId="09C09F6D" w14:textId="77777777" w:rsidR="00F3378A" w:rsidRDefault="00D06FE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Mg</w:t>
      </w:r>
      <w:r w:rsidR="00F3378A">
        <w:rPr>
          <w:bCs/>
          <w:sz w:val="28"/>
          <w:szCs w:val="28"/>
        </w:rPr>
        <w:t>r. Miloš Čakloš</w:t>
      </w:r>
      <w:r w:rsidR="000151A5">
        <w:rPr>
          <w:bCs/>
          <w:sz w:val="28"/>
          <w:szCs w:val="28"/>
        </w:rPr>
        <w:t xml:space="preserve">, PhD. </w:t>
      </w:r>
    </w:p>
    <w:p w14:paraId="3DB0CDB9" w14:textId="77777777" w:rsidR="00F3378A" w:rsidRPr="00E704CE" w:rsidRDefault="00F3378A" w:rsidP="00F3378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e-mail: </w:t>
      </w:r>
      <w:r w:rsidRPr="00E704CE">
        <w:rPr>
          <w:bCs/>
          <w:sz w:val="28"/>
          <w:szCs w:val="28"/>
        </w:rPr>
        <w:t xml:space="preserve"> </w:t>
      </w:r>
      <w:r w:rsidRPr="00F3378A">
        <w:rPr>
          <w:bCs/>
          <w:sz w:val="28"/>
          <w:szCs w:val="28"/>
        </w:rPr>
        <w:t>caklos</w:t>
      </w:r>
      <w:r>
        <w:rPr>
          <w:bCs/>
          <w:sz w:val="28"/>
          <w:szCs w:val="28"/>
        </w:rPr>
        <w:t>.</w:t>
      </w:r>
      <w:r w:rsidRPr="00F3378A">
        <w:rPr>
          <w:bCs/>
          <w:sz w:val="28"/>
          <w:szCs w:val="28"/>
        </w:rPr>
        <w:t>milos@gmail.com</w:t>
      </w:r>
    </w:p>
    <w:p w14:paraId="42D103BB" w14:textId="77777777" w:rsidR="00F3378A" w:rsidRDefault="00F3378A" w:rsidP="00F3378A">
      <w:pPr>
        <w:spacing w:after="0" w:line="240" w:lineRule="auto"/>
        <w:rPr>
          <w:bCs/>
          <w:sz w:val="28"/>
          <w:szCs w:val="28"/>
        </w:rPr>
      </w:pPr>
      <w:r w:rsidRPr="00E704CE">
        <w:rPr>
          <w:bCs/>
          <w:sz w:val="28"/>
          <w:szCs w:val="28"/>
        </w:rPr>
        <w:lastRenderedPageBreak/>
        <w:t>tel.: +421 </w:t>
      </w:r>
      <w:r>
        <w:rPr>
          <w:bCs/>
          <w:sz w:val="28"/>
          <w:szCs w:val="28"/>
        </w:rPr>
        <w:t>91</w:t>
      </w:r>
      <w:r w:rsidRPr="00E704CE"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>458524</w:t>
      </w:r>
    </w:p>
    <w:p w14:paraId="0A47F470" w14:textId="77777777" w:rsidR="008D3D68" w:rsidRDefault="008D3D68">
      <w:pPr>
        <w:spacing w:after="0" w:line="240" w:lineRule="auto"/>
      </w:pPr>
      <w:r>
        <w:rPr>
          <w:b/>
          <w:sz w:val="28"/>
          <w:szCs w:val="28"/>
        </w:rPr>
        <w:t>POSTUP  REGISTRÁCIE  ÚČASTNÍKA :</w:t>
      </w:r>
    </w:p>
    <w:p w14:paraId="05791155" w14:textId="77777777" w:rsidR="008D3D68" w:rsidRPr="00E704CE" w:rsidRDefault="008D3D68" w:rsidP="00E704C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704CE">
        <w:rPr>
          <w:sz w:val="24"/>
          <w:szCs w:val="24"/>
        </w:rPr>
        <w:t xml:space="preserve">prihlásenie sa prostredníctvom </w:t>
      </w:r>
      <w:r w:rsidR="00E704CE" w:rsidRPr="00E704CE">
        <w:rPr>
          <w:sz w:val="24"/>
          <w:szCs w:val="24"/>
        </w:rPr>
        <w:t xml:space="preserve">osobnej zóny na </w:t>
      </w:r>
      <w:hyperlink r:id="rId9" w:history="1">
        <w:r w:rsidR="00E704CE" w:rsidRPr="00E704CE">
          <w:rPr>
            <w:rStyle w:val="Hypertextovprepojenie"/>
            <w:sz w:val="24"/>
            <w:szCs w:val="24"/>
          </w:rPr>
          <w:t>www.sksapa.sk</w:t>
        </w:r>
      </w:hyperlink>
      <w:r w:rsidR="00E704CE" w:rsidRPr="00E704CE">
        <w:rPr>
          <w:sz w:val="24"/>
          <w:szCs w:val="24"/>
        </w:rPr>
        <w:t xml:space="preserve"> </w:t>
      </w:r>
      <w:r w:rsidRPr="00E704CE">
        <w:rPr>
          <w:sz w:val="24"/>
          <w:szCs w:val="24"/>
        </w:rPr>
        <w:t>do 30.</w:t>
      </w:r>
      <w:r w:rsidR="00E704CE" w:rsidRPr="00E704CE">
        <w:rPr>
          <w:sz w:val="24"/>
          <w:szCs w:val="24"/>
        </w:rPr>
        <w:t>4</w:t>
      </w:r>
      <w:r w:rsidRPr="00E704CE">
        <w:rPr>
          <w:sz w:val="24"/>
          <w:szCs w:val="24"/>
        </w:rPr>
        <w:t>.202</w:t>
      </w:r>
      <w:r w:rsidR="00E704CE" w:rsidRPr="00E704CE">
        <w:rPr>
          <w:sz w:val="24"/>
          <w:szCs w:val="24"/>
        </w:rPr>
        <w:t>4</w:t>
      </w:r>
      <w:r w:rsidRPr="00E704CE">
        <w:rPr>
          <w:sz w:val="24"/>
          <w:szCs w:val="24"/>
        </w:rPr>
        <w:t xml:space="preserve"> (povinné pre sestry a PA registrované v</w:t>
      </w:r>
      <w:r w:rsidR="00E704CE" w:rsidRPr="00E704CE">
        <w:rPr>
          <w:sz w:val="24"/>
          <w:szCs w:val="24"/>
        </w:rPr>
        <w:t> </w:t>
      </w:r>
      <w:r w:rsidRPr="00E704CE">
        <w:rPr>
          <w:sz w:val="24"/>
          <w:szCs w:val="24"/>
        </w:rPr>
        <w:t>SK</w:t>
      </w:r>
      <w:r w:rsidR="00E704CE" w:rsidRPr="00E704CE">
        <w:rPr>
          <w:sz w:val="24"/>
          <w:szCs w:val="24"/>
        </w:rPr>
        <w:t xml:space="preserve"> </w:t>
      </w:r>
      <w:r w:rsidRPr="00E704CE">
        <w:rPr>
          <w:sz w:val="24"/>
          <w:szCs w:val="24"/>
        </w:rPr>
        <w:t>SaPA)</w:t>
      </w:r>
    </w:p>
    <w:p w14:paraId="109A968A" w14:textId="27A86824" w:rsidR="008D3D68" w:rsidRPr="00E704CE" w:rsidRDefault="008D3D68" w:rsidP="00E704C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704CE">
        <w:rPr>
          <w:sz w:val="24"/>
          <w:szCs w:val="24"/>
        </w:rPr>
        <w:t>prihlásiť sa na konferenciu prostredníctvom zaslania</w:t>
      </w:r>
      <w:r w:rsidR="00E704CE" w:rsidRPr="00E704CE">
        <w:rPr>
          <w:sz w:val="24"/>
          <w:szCs w:val="24"/>
        </w:rPr>
        <w:t xml:space="preserve"> online</w:t>
      </w:r>
      <w:r w:rsidRPr="00E704CE">
        <w:rPr>
          <w:sz w:val="24"/>
          <w:szCs w:val="24"/>
        </w:rPr>
        <w:t xml:space="preserve"> </w:t>
      </w:r>
      <w:r w:rsidR="0092441C">
        <w:rPr>
          <w:sz w:val="24"/>
          <w:szCs w:val="24"/>
        </w:rPr>
        <w:t>z</w:t>
      </w:r>
      <w:r w:rsidRPr="00E704CE">
        <w:rPr>
          <w:sz w:val="24"/>
          <w:szCs w:val="24"/>
        </w:rPr>
        <w:t xml:space="preserve">áväznej prihlášky a potvrdenia o zaplatení konferenčného poplatku na e-mail: </w:t>
      </w:r>
      <w:hyperlink r:id="rId10" w:history="1">
        <w:r w:rsidR="000151A5" w:rsidRPr="00E6364A">
          <w:rPr>
            <w:rStyle w:val="Hypertextovprepojenie"/>
            <w:bCs/>
            <w:sz w:val="24"/>
            <w:szCs w:val="24"/>
          </w:rPr>
          <w:t>caklos.milos@gmail.com</w:t>
        </w:r>
      </w:hyperlink>
      <w:r w:rsidR="000151A5">
        <w:rPr>
          <w:bCs/>
          <w:sz w:val="24"/>
          <w:szCs w:val="24"/>
          <w:u w:val="single"/>
        </w:rPr>
        <w:t xml:space="preserve"> </w:t>
      </w:r>
      <w:r w:rsidRPr="00E704CE">
        <w:rPr>
          <w:sz w:val="24"/>
          <w:szCs w:val="24"/>
        </w:rPr>
        <w:t>do 30.</w:t>
      </w:r>
      <w:r w:rsidR="00E704CE" w:rsidRPr="00E704CE">
        <w:rPr>
          <w:sz w:val="24"/>
          <w:szCs w:val="24"/>
        </w:rPr>
        <w:t>4</w:t>
      </w:r>
      <w:r w:rsidRPr="00E704CE">
        <w:rPr>
          <w:sz w:val="24"/>
          <w:szCs w:val="24"/>
        </w:rPr>
        <w:t>.202</w:t>
      </w:r>
      <w:r w:rsidR="00E704CE" w:rsidRPr="00E704CE">
        <w:rPr>
          <w:sz w:val="24"/>
          <w:szCs w:val="24"/>
        </w:rPr>
        <w:t>4</w:t>
      </w:r>
      <w:r w:rsidRPr="00E704CE">
        <w:rPr>
          <w:sz w:val="24"/>
          <w:szCs w:val="24"/>
        </w:rPr>
        <w:t xml:space="preserve"> (povinné pre všetkých účastníkov konferencie)</w:t>
      </w:r>
      <w:r w:rsidR="0048018E">
        <w:rPr>
          <w:sz w:val="24"/>
          <w:szCs w:val="24"/>
        </w:rPr>
        <w:t xml:space="preserve">. </w:t>
      </w:r>
      <w:proofErr w:type="spellStart"/>
      <w:r w:rsidR="0048018E" w:rsidRPr="007B053B">
        <w:rPr>
          <w:sz w:val="24"/>
          <w:szCs w:val="24"/>
        </w:rPr>
        <w:t>Link</w:t>
      </w:r>
      <w:proofErr w:type="spellEnd"/>
      <w:r w:rsidR="0048018E" w:rsidRPr="007B053B">
        <w:rPr>
          <w:sz w:val="24"/>
          <w:szCs w:val="24"/>
        </w:rPr>
        <w:t xml:space="preserve"> na návratku:</w:t>
      </w:r>
      <w:r w:rsidR="0048018E">
        <w:rPr>
          <w:sz w:val="24"/>
          <w:szCs w:val="24"/>
        </w:rPr>
        <w:t xml:space="preserve"> </w:t>
      </w:r>
      <w:hyperlink r:id="rId11" w:history="1">
        <w:r w:rsidR="007B053B" w:rsidRPr="00366EB5">
          <w:rPr>
            <w:rStyle w:val="Hypertextovprepojenie"/>
            <w:sz w:val="24"/>
            <w:szCs w:val="24"/>
          </w:rPr>
          <w:t>https://docs.google.com/forms/d/18IpfLHEA6hY9g4JJ</w:t>
        </w:r>
        <w:r w:rsidR="007B053B" w:rsidRPr="00366EB5">
          <w:rPr>
            <w:rStyle w:val="Hypertextovprepojenie"/>
            <w:sz w:val="24"/>
            <w:szCs w:val="24"/>
          </w:rPr>
          <w:t>Q</w:t>
        </w:r>
        <w:r w:rsidR="007B053B" w:rsidRPr="00366EB5">
          <w:rPr>
            <w:rStyle w:val="Hypertextovprepojenie"/>
            <w:sz w:val="24"/>
            <w:szCs w:val="24"/>
          </w:rPr>
          <w:t>maAjNPXa9eHap8vAB512OhXmYc/edit</w:t>
        </w:r>
      </w:hyperlink>
      <w:r w:rsidR="007B053B">
        <w:rPr>
          <w:sz w:val="24"/>
          <w:szCs w:val="24"/>
        </w:rPr>
        <w:t xml:space="preserve"> </w:t>
      </w:r>
    </w:p>
    <w:p w14:paraId="158DE981" w14:textId="77777777" w:rsidR="008D3D68" w:rsidRDefault="008D3D68" w:rsidP="00E704CE">
      <w:pPr>
        <w:numPr>
          <w:ilvl w:val="0"/>
          <w:numId w:val="2"/>
        </w:numPr>
        <w:spacing w:after="0" w:line="240" w:lineRule="auto"/>
        <w:jc w:val="both"/>
      </w:pPr>
      <w:r>
        <w:rPr>
          <w:sz w:val="24"/>
          <w:szCs w:val="24"/>
        </w:rPr>
        <w:t>úhrada konferenčného poplatku (povinné pre všetkých účastníkov konferencie) – identifikovaním Vašej platby konferenčného poplatku v stanovenom termíne je registrácia zavŕšená</w:t>
      </w:r>
    </w:p>
    <w:p w14:paraId="0043A447" w14:textId="77777777" w:rsidR="008D3D68" w:rsidRDefault="008D3D68">
      <w:pPr>
        <w:spacing w:after="0" w:line="240" w:lineRule="auto"/>
        <w:ind w:left="720"/>
        <w:rPr>
          <w:b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300"/>
      </w:tblGrid>
      <w:tr w:rsidR="008D3D68" w14:paraId="70D4EF3E" w14:textId="77777777" w:rsidTr="00533417">
        <w:tc>
          <w:tcPr>
            <w:tcW w:w="4219" w:type="dxa"/>
          </w:tcPr>
          <w:p w14:paraId="3E01E3ED" w14:textId="5492E6F3" w:rsidR="008D3D68" w:rsidRPr="00533417" w:rsidRDefault="008D3D68" w:rsidP="00533417">
            <w:pPr>
              <w:spacing w:after="0"/>
              <w:rPr>
                <w:sz w:val="24"/>
                <w:szCs w:val="24"/>
              </w:rPr>
            </w:pPr>
            <w:r w:rsidRPr="00533417">
              <w:rPr>
                <w:b/>
                <w:sz w:val="24"/>
                <w:szCs w:val="24"/>
              </w:rPr>
              <w:t>KONFERENČNÝ  POPLATOK</w:t>
            </w:r>
            <w:r w:rsidR="00533417">
              <w:rPr>
                <w:b/>
                <w:sz w:val="24"/>
                <w:szCs w:val="24"/>
              </w:rPr>
              <w:t xml:space="preserve"> </w:t>
            </w:r>
            <w:r w:rsidR="00533417" w:rsidRPr="00533417">
              <w:rPr>
                <w:bCs/>
                <w:sz w:val="24"/>
                <w:szCs w:val="24"/>
              </w:rPr>
              <w:t>(povinné)</w:t>
            </w:r>
          </w:p>
        </w:tc>
        <w:tc>
          <w:tcPr>
            <w:tcW w:w="2693" w:type="dxa"/>
          </w:tcPr>
          <w:p w14:paraId="6991D469" w14:textId="77777777" w:rsidR="008D3D68" w:rsidRPr="00533417" w:rsidRDefault="008D3D68" w:rsidP="00533417">
            <w:pPr>
              <w:spacing w:after="0"/>
              <w:jc w:val="center"/>
              <w:rPr>
                <w:sz w:val="24"/>
                <w:szCs w:val="24"/>
              </w:rPr>
            </w:pPr>
            <w:r w:rsidRPr="00533417">
              <w:rPr>
                <w:b/>
                <w:sz w:val="24"/>
                <w:szCs w:val="24"/>
              </w:rPr>
              <w:t>do 30.0</w:t>
            </w:r>
            <w:r w:rsidR="00E704CE" w:rsidRPr="00533417">
              <w:rPr>
                <w:b/>
                <w:sz w:val="24"/>
                <w:szCs w:val="24"/>
              </w:rPr>
              <w:t>4</w:t>
            </w:r>
            <w:r w:rsidRPr="00533417">
              <w:rPr>
                <w:b/>
                <w:sz w:val="24"/>
                <w:szCs w:val="24"/>
              </w:rPr>
              <w:t>.202</w:t>
            </w:r>
            <w:r w:rsidR="00E704CE" w:rsidRPr="005334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1A8EBC27" w14:textId="77777777" w:rsidR="008D3D68" w:rsidRPr="00533417" w:rsidRDefault="008D3D68" w:rsidP="00533417">
            <w:pPr>
              <w:spacing w:after="0"/>
              <w:jc w:val="center"/>
              <w:rPr>
                <w:sz w:val="24"/>
                <w:szCs w:val="24"/>
              </w:rPr>
            </w:pPr>
            <w:r w:rsidRPr="00533417">
              <w:rPr>
                <w:b/>
                <w:sz w:val="24"/>
                <w:szCs w:val="24"/>
              </w:rPr>
              <w:t>po 30.</w:t>
            </w:r>
            <w:r w:rsidR="00E704CE" w:rsidRPr="00533417">
              <w:rPr>
                <w:b/>
                <w:sz w:val="24"/>
                <w:szCs w:val="24"/>
              </w:rPr>
              <w:t>4</w:t>
            </w:r>
            <w:r w:rsidRPr="00533417">
              <w:rPr>
                <w:b/>
                <w:sz w:val="24"/>
                <w:szCs w:val="24"/>
              </w:rPr>
              <w:t>.202</w:t>
            </w:r>
            <w:r w:rsidR="00E704CE" w:rsidRPr="00533417">
              <w:rPr>
                <w:b/>
                <w:sz w:val="24"/>
                <w:szCs w:val="24"/>
              </w:rPr>
              <w:t>4</w:t>
            </w:r>
          </w:p>
        </w:tc>
      </w:tr>
      <w:tr w:rsidR="008D3D68" w14:paraId="362B2A88" w14:textId="77777777" w:rsidTr="00533417">
        <w:tc>
          <w:tcPr>
            <w:tcW w:w="4219" w:type="dxa"/>
          </w:tcPr>
          <w:p w14:paraId="33EB1DE0" w14:textId="22B2E29A" w:rsidR="008D3D68" w:rsidRPr="00533417" w:rsidRDefault="008D3D68" w:rsidP="00533417">
            <w:pPr>
              <w:spacing w:after="0" w:line="240" w:lineRule="auto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Člen SK</w:t>
            </w:r>
            <w:r w:rsidR="00533417">
              <w:rPr>
                <w:sz w:val="24"/>
                <w:szCs w:val="24"/>
              </w:rPr>
              <w:t xml:space="preserve"> </w:t>
            </w:r>
            <w:r w:rsidRPr="00533417">
              <w:rPr>
                <w:sz w:val="24"/>
                <w:szCs w:val="24"/>
              </w:rPr>
              <w:t>SaPA</w:t>
            </w:r>
          </w:p>
        </w:tc>
        <w:tc>
          <w:tcPr>
            <w:tcW w:w="2693" w:type="dxa"/>
          </w:tcPr>
          <w:p w14:paraId="5DE5FA0F" w14:textId="77777777" w:rsidR="008D3D68" w:rsidRPr="00533417" w:rsidRDefault="00E704CE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45</w:t>
            </w:r>
            <w:r w:rsidR="008D3D68" w:rsidRPr="00533417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</w:tcPr>
          <w:p w14:paraId="5AB6E990" w14:textId="77777777" w:rsidR="008D3D68" w:rsidRPr="00533417" w:rsidRDefault="00E704CE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60</w:t>
            </w:r>
            <w:r w:rsidR="008D3D68" w:rsidRPr="00533417">
              <w:rPr>
                <w:sz w:val="24"/>
                <w:szCs w:val="24"/>
              </w:rPr>
              <w:t xml:space="preserve"> €</w:t>
            </w:r>
          </w:p>
        </w:tc>
      </w:tr>
      <w:tr w:rsidR="008D3D68" w14:paraId="629A1DAA" w14:textId="77777777" w:rsidTr="00533417">
        <w:tc>
          <w:tcPr>
            <w:tcW w:w="4219" w:type="dxa"/>
          </w:tcPr>
          <w:p w14:paraId="310B687E" w14:textId="43ABFE1E" w:rsidR="008D3D68" w:rsidRPr="00533417" w:rsidRDefault="008D3D68" w:rsidP="00533417">
            <w:pPr>
              <w:spacing w:after="0" w:line="240" w:lineRule="auto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Nečlen SK</w:t>
            </w:r>
            <w:r w:rsidR="00533417">
              <w:rPr>
                <w:sz w:val="24"/>
                <w:szCs w:val="24"/>
              </w:rPr>
              <w:t xml:space="preserve"> </w:t>
            </w:r>
            <w:r w:rsidRPr="00533417">
              <w:rPr>
                <w:sz w:val="24"/>
                <w:szCs w:val="24"/>
              </w:rPr>
              <w:t>SAPA</w:t>
            </w:r>
          </w:p>
        </w:tc>
        <w:tc>
          <w:tcPr>
            <w:tcW w:w="2693" w:type="dxa"/>
          </w:tcPr>
          <w:p w14:paraId="1DB46F62" w14:textId="77777777" w:rsidR="008D3D68" w:rsidRPr="00533417" w:rsidRDefault="00E704CE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68</w:t>
            </w:r>
            <w:r w:rsidR="008D3D68" w:rsidRPr="00533417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</w:tcPr>
          <w:p w14:paraId="2E21D2A0" w14:textId="77777777" w:rsidR="008D3D68" w:rsidRPr="00533417" w:rsidRDefault="00E704CE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85</w:t>
            </w:r>
            <w:r w:rsidR="008D3D68" w:rsidRPr="00533417">
              <w:rPr>
                <w:sz w:val="24"/>
                <w:szCs w:val="24"/>
              </w:rPr>
              <w:t xml:space="preserve"> €</w:t>
            </w:r>
          </w:p>
        </w:tc>
      </w:tr>
      <w:tr w:rsidR="008D3D68" w14:paraId="6A11C8DF" w14:textId="77777777" w:rsidTr="00533417">
        <w:tc>
          <w:tcPr>
            <w:tcW w:w="4219" w:type="dxa"/>
          </w:tcPr>
          <w:p w14:paraId="4D70DEEB" w14:textId="3840AC60" w:rsidR="008D3D68" w:rsidRPr="00533417" w:rsidRDefault="008D3D68" w:rsidP="00533417">
            <w:pPr>
              <w:spacing w:after="0" w:line="240" w:lineRule="auto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Autor prednášky člen SK</w:t>
            </w:r>
            <w:r w:rsidR="00533417">
              <w:rPr>
                <w:sz w:val="24"/>
                <w:szCs w:val="24"/>
              </w:rPr>
              <w:t xml:space="preserve"> </w:t>
            </w:r>
            <w:r w:rsidRPr="00533417">
              <w:rPr>
                <w:sz w:val="24"/>
                <w:szCs w:val="24"/>
              </w:rPr>
              <w:t>SaPA</w:t>
            </w:r>
          </w:p>
        </w:tc>
        <w:tc>
          <w:tcPr>
            <w:tcW w:w="2693" w:type="dxa"/>
          </w:tcPr>
          <w:p w14:paraId="7E24C73E" w14:textId="77777777" w:rsidR="008D3D68" w:rsidRPr="00533417" w:rsidRDefault="00E704CE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16</w:t>
            </w:r>
            <w:r w:rsidR="008D3D68" w:rsidRPr="00533417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</w:tcPr>
          <w:p w14:paraId="63FC889D" w14:textId="77777777" w:rsidR="008D3D68" w:rsidRPr="00533417" w:rsidRDefault="00E704CE" w:rsidP="00533417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---</w:t>
            </w:r>
          </w:p>
        </w:tc>
      </w:tr>
      <w:tr w:rsidR="008D3D68" w14:paraId="6CAB6D92" w14:textId="77777777" w:rsidTr="00533417">
        <w:tc>
          <w:tcPr>
            <w:tcW w:w="4219" w:type="dxa"/>
          </w:tcPr>
          <w:p w14:paraId="47540B0C" w14:textId="2421B2CC" w:rsidR="008D3D68" w:rsidRPr="00533417" w:rsidRDefault="008D3D68" w:rsidP="00533417">
            <w:pPr>
              <w:spacing w:after="0" w:line="240" w:lineRule="auto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Autor prednášky nečlen SK</w:t>
            </w:r>
            <w:r w:rsidR="00533417">
              <w:rPr>
                <w:sz w:val="24"/>
                <w:szCs w:val="24"/>
              </w:rPr>
              <w:t xml:space="preserve"> </w:t>
            </w:r>
            <w:r w:rsidRPr="00533417">
              <w:rPr>
                <w:sz w:val="24"/>
                <w:szCs w:val="24"/>
              </w:rPr>
              <w:t>SaPA</w:t>
            </w:r>
          </w:p>
        </w:tc>
        <w:tc>
          <w:tcPr>
            <w:tcW w:w="2693" w:type="dxa"/>
          </w:tcPr>
          <w:p w14:paraId="7E38A4BF" w14:textId="77777777" w:rsidR="008D3D68" w:rsidRPr="00533417" w:rsidRDefault="008D3D68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24 €</w:t>
            </w:r>
          </w:p>
        </w:tc>
        <w:tc>
          <w:tcPr>
            <w:tcW w:w="2300" w:type="dxa"/>
          </w:tcPr>
          <w:p w14:paraId="5E1527F9" w14:textId="77777777" w:rsidR="008D3D68" w:rsidRPr="00533417" w:rsidRDefault="00E704CE" w:rsidP="00533417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---</w:t>
            </w:r>
          </w:p>
        </w:tc>
      </w:tr>
      <w:tr w:rsidR="00533417" w14:paraId="3B06F091" w14:textId="77777777" w:rsidTr="00533417">
        <w:tc>
          <w:tcPr>
            <w:tcW w:w="4219" w:type="dxa"/>
          </w:tcPr>
          <w:p w14:paraId="2957DBBE" w14:textId="2DEBCCF6" w:rsidR="00533417" w:rsidRPr="00533417" w:rsidRDefault="00533417" w:rsidP="0053341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3417">
              <w:rPr>
                <w:b/>
                <w:bCs/>
                <w:sz w:val="24"/>
                <w:szCs w:val="24"/>
              </w:rPr>
              <w:t>POPLATOK ZA OBED A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533417">
              <w:rPr>
                <w:b/>
                <w:bCs/>
                <w:sz w:val="24"/>
                <w:szCs w:val="24"/>
              </w:rPr>
              <w:t>RAUT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3417">
              <w:rPr>
                <w:sz w:val="24"/>
                <w:szCs w:val="24"/>
              </w:rPr>
              <w:t>(voliteľné)</w:t>
            </w:r>
          </w:p>
        </w:tc>
        <w:tc>
          <w:tcPr>
            <w:tcW w:w="2693" w:type="dxa"/>
          </w:tcPr>
          <w:p w14:paraId="2A95C398" w14:textId="77777777" w:rsidR="00533417" w:rsidRPr="00533417" w:rsidRDefault="00533417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4E7D6134" w14:textId="77777777" w:rsidR="00533417" w:rsidRPr="00533417" w:rsidRDefault="00533417" w:rsidP="00533417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33417" w14:paraId="058E2D14" w14:textId="77777777" w:rsidTr="00533417">
        <w:tc>
          <w:tcPr>
            <w:tcW w:w="4219" w:type="dxa"/>
          </w:tcPr>
          <w:p w14:paraId="5D7A501D" w14:textId="01639D23" w:rsidR="00533417" w:rsidRPr="00533417" w:rsidRDefault="00533417" w:rsidP="00533417">
            <w:pPr>
              <w:pStyle w:val="Nadpis5"/>
              <w:spacing w:before="0" w:after="0" w:line="240" w:lineRule="auto"/>
              <w:rPr>
                <w:rFonts w:hint="eastAsia"/>
                <w:sz w:val="24"/>
                <w:szCs w:val="24"/>
              </w:rPr>
            </w:pPr>
            <w:proofErr w:type="spellStart"/>
            <w:r w:rsidRPr="00533417">
              <w:rPr>
                <w:rStyle w:val="Siln"/>
                <w:rFonts w:ascii="Calibri" w:hAnsi="Calibri" w:cs="Calibri"/>
                <w:color w:val="000000"/>
                <w:sz w:val="24"/>
                <w:szCs w:val="24"/>
              </w:rPr>
              <w:t>Raut</w:t>
            </w:r>
            <w:proofErr w:type="spellEnd"/>
            <w:r w:rsidRPr="00533417">
              <w:rPr>
                <w:rStyle w:val="Siln"/>
                <w:rFonts w:ascii="Calibri" w:hAnsi="Calibri" w:cs="Calibri"/>
                <w:color w:val="000000"/>
                <w:sz w:val="24"/>
                <w:szCs w:val="24"/>
              </w:rPr>
              <w:t>, 23. mája 2024,</w:t>
            </w:r>
            <w:r w:rsidRPr="00533417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 </w:t>
            </w:r>
            <w:r w:rsidRPr="00533417">
              <w:rPr>
                <w:rStyle w:val="Siln"/>
                <w:rFonts w:ascii="Calibri" w:hAnsi="Calibri" w:cs="Calibri"/>
                <w:color w:val="000000"/>
                <w:sz w:val="24"/>
                <w:szCs w:val="24"/>
              </w:rPr>
              <w:t xml:space="preserve">Hotel </w:t>
            </w:r>
            <w:proofErr w:type="spellStart"/>
            <w:r w:rsidRPr="00533417">
              <w:rPr>
                <w:rStyle w:val="Siln"/>
                <w:rFonts w:ascii="Calibri" w:hAnsi="Calibri" w:cs="Calibri"/>
                <w:color w:val="000000"/>
                <w:sz w:val="24"/>
                <w:szCs w:val="24"/>
              </w:rPr>
              <w:t>Ponteo</w:t>
            </w:r>
            <w:proofErr w:type="spellEnd"/>
          </w:p>
        </w:tc>
        <w:tc>
          <w:tcPr>
            <w:tcW w:w="2693" w:type="dxa"/>
          </w:tcPr>
          <w:p w14:paraId="38605BDA" w14:textId="5FB1341A" w:rsidR="00533417" w:rsidRPr="00533417" w:rsidRDefault="00533417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>40 €</w:t>
            </w:r>
          </w:p>
        </w:tc>
        <w:tc>
          <w:tcPr>
            <w:tcW w:w="2300" w:type="dxa"/>
          </w:tcPr>
          <w:p w14:paraId="63B08293" w14:textId="77777777" w:rsidR="00533417" w:rsidRPr="00533417" w:rsidRDefault="00533417" w:rsidP="00533417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33417" w14:paraId="7E934F43" w14:textId="77777777" w:rsidTr="00533417">
        <w:tc>
          <w:tcPr>
            <w:tcW w:w="4219" w:type="dxa"/>
          </w:tcPr>
          <w:p w14:paraId="5696B823" w14:textId="54C7B45E" w:rsidR="00533417" w:rsidRPr="00533417" w:rsidRDefault="00533417" w:rsidP="00533417">
            <w:pPr>
              <w:spacing w:after="0" w:line="240" w:lineRule="auto"/>
              <w:rPr>
                <w:sz w:val="24"/>
                <w:szCs w:val="24"/>
              </w:rPr>
            </w:pPr>
            <w:r w:rsidRPr="00533417">
              <w:rPr>
                <w:sz w:val="24"/>
                <w:szCs w:val="24"/>
              </w:rPr>
              <w:t xml:space="preserve">Obed 23. mája 2024, </w:t>
            </w:r>
            <w:r w:rsidRPr="00533417">
              <w:rPr>
                <w:rStyle w:val="Siln"/>
                <w:b w:val="0"/>
                <w:bCs w:val="0"/>
                <w:color w:val="000000"/>
                <w:sz w:val="24"/>
                <w:szCs w:val="24"/>
              </w:rPr>
              <w:t xml:space="preserve">Hotel </w:t>
            </w:r>
            <w:proofErr w:type="spellStart"/>
            <w:r w:rsidRPr="00533417">
              <w:rPr>
                <w:rStyle w:val="Siln"/>
                <w:b w:val="0"/>
                <w:bCs w:val="0"/>
                <w:color w:val="000000"/>
                <w:sz w:val="24"/>
                <w:szCs w:val="24"/>
              </w:rPr>
              <w:t>Ponteo</w:t>
            </w:r>
            <w:proofErr w:type="spellEnd"/>
          </w:p>
        </w:tc>
        <w:tc>
          <w:tcPr>
            <w:tcW w:w="2693" w:type="dxa"/>
          </w:tcPr>
          <w:p w14:paraId="6F22E922" w14:textId="3FEB4706" w:rsidR="00533417" w:rsidRPr="00533417" w:rsidRDefault="00533417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35 €</w:t>
            </w:r>
          </w:p>
        </w:tc>
        <w:tc>
          <w:tcPr>
            <w:tcW w:w="2300" w:type="dxa"/>
          </w:tcPr>
          <w:p w14:paraId="2956B610" w14:textId="77777777" w:rsidR="00533417" w:rsidRPr="00533417" w:rsidRDefault="00533417" w:rsidP="00533417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7976C62" w14:textId="77777777" w:rsidR="008D3D68" w:rsidRDefault="008D3D68">
      <w:pPr>
        <w:spacing w:after="0" w:line="240" w:lineRule="auto"/>
        <w:rPr>
          <w:b/>
          <w:sz w:val="24"/>
          <w:szCs w:val="24"/>
        </w:rPr>
      </w:pPr>
    </w:p>
    <w:p w14:paraId="5725A645" w14:textId="77777777" w:rsidR="008D3D68" w:rsidRDefault="008D3D68">
      <w:r>
        <w:rPr>
          <w:b/>
          <w:sz w:val="28"/>
          <w:szCs w:val="28"/>
        </w:rPr>
        <w:t xml:space="preserve">Registračný poplatok zahŕňa:                       </w:t>
      </w:r>
    </w:p>
    <w:p w14:paraId="5A688785" w14:textId="77777777" w:rsidR="008D3D68" w:rsidRDefault="008D3D68" w:rsidP="000151A5">
      <w:pPr>
        <w:spacing w:after="0" w:line="240" w:lineRule="auto"/>
        <w:jc w:val="both"/>
      </w:pPr>
      <w:r>
        <w:rPr>
          <w:sz w:val="24"/>
          <w:szCs w:val="24"/>
        </w:rPr>
        <w:t>Vstup na odborný program, poplatky za prenájom konferenčnej sály, technická podpora,  občerstvenie v priebehu prestávok</w:t>
      </w:r>
      <w:r w:rsidR="000151A5">
        <w:rPr>
          <w:sz w:val="24"/>
          <w:szCs w:val="24"/>
        </w:rPr>
        <w:t xml:space="preserve">. </w:t>
      </w:r>
    </w:p>
    <w:p w14:paraId="7723ED14" w14:textId="77777777" w:rsidR="008D3D68" w:rsidRPr="000151A5" w:rsidRDefault="008D3D68">
      <w:pPr>
        <w:spacing w:after="0" w:line="240" w:lineRule="auto"/>
        <w:rPr>
          <w:b/>
          <w:bCs/>
          <w:u w:val="single"/>
        </w:rPr>
      </w:pPr>
      <w:r w:rsidRPr="000151A5">
        <w:rPr>
          <w:b/>
          <w:bCs/>
          <w:sz w:val="24"/>
          <w:szCs w:val="24"/>
          <w:u w:val="single"/>
        </w:rPr>
        <w:t xml:space="preserve">V prípade neúčasti nevzniká nárok na jeho vrátenie. </w:t>
      </w:r>
    </w:p>
    <w:p w14:paraId="384B0A75" w14:textId="77777777" w:rsidR="008D3D68" w:rsidRDefault="008D3D68">
      <w:pPr>
        <w:spacing w:after="0" w:line="240" w:lineRule="auto"/>
        <w:rPr>
          <w:b/>
          <w:sz w:val="24"/>
          <w:szCs w:val="24"/>
        </w:rPr>
      </w:pPr>
    </w:p>
    <w:p w14:paraId="31DCFD73" w14:textId="77777777" w:rsidR="008D3D68" w:rsidRDefault="008D3D68">
      <w:r>
        <w:rPr>
          <w:b/>
          <w:caps/>
          <w:sz w:val="28"/>
          <w:szCs w:val="28"/>
        </w:rPr>
        <w:t>SPôSOB</w:t>
      </w:r>
      <w:r>
        <w:rPr>
          <w:b/>
          <w:sz w:val="28"/>
          <w:szCs w:val="28"/>
        </w:rPr>
        <w:t xml:space="preserve">  PLATBY  KONFERENČNÉHO  POPLATKU:</w:t>
      </w:r>
    </w:p>
    <w:p w14:paraId="05F4018B" w14:textId="77777777" w:rsidR="008D3D68" w:rsidRDefault="008D3D68">
      <w:pPr>
        <w:spacing w:after="0" w:line="360" w:lineRule="auto"/>
      </w:pPr>
      <w:r>
        <w:rPr>
          <w:b/>
          <w:sz w:val="24"/>
          <w:szCs w:val="24"/>
        </w:rPr>
        <w:t>Názov účtu</w:t>
      </w:r>
      <w:r>
        <w:rPr>
          <w:sz w:val="24"/>
          <w:szCs w:val="24"/>
        </w:rPr>
        <w:t>:  Slovenská komora sestier a</w:t>
      </w:r>
      <w:r w:rsidR="006A4988">
        <w:rPr>
          <w:sz w:val="24"/>
          <w:szCs w:val="24"/>
        </w:rPr>
        <w:t xml:space="preserve"> pôrodných asistentiek </w:t>
      </w:r>
    </w:p>
    <w:p w14:paraId="7CEBE006" w14:textId="77777777" w:rsidR="008D3D68" w:rsidRDefault="008D3D68">
      <w:pPr>
        <w:spacing w:after="0" w:line="360" w:lineRule="auto"/>
      </w:pPr>
      <w:r>
        <w:rPr>
          <w:b/>
          <w:sz w:val="24"/>
          <w:szCs w:val="24"/>
        </w:rPr>
        <w:t>Bankové spojenie</w:t>
      </w:r>
      <w:r>
        <w:rPr>
          <w:sz w:val="24"/>
          <w:szCs w:val="24"/>
        </w:rPr>
        <w:t xml:space="preserve">:  VÚB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BIC</w:t>
      </w:r>
      <w:r>
        <w:rPr>
          <w:sz w:val="24"/>
          <w:szCs w:val="24"/>
        </w:rPr>
        <w:t>:  SUBASKBX</w:t>
      </w:r>
    </w:p>
    <w:p w14:paraId="7FFE3EA9" w14:textId="77777777" w:rsidR="008D3D68" w:rsidRDefault="008D3D68">
      <w:pPr>
        <w:spacing w:after="0" w:line="360" w:lineRule="auto"/>
      </w:pPr>
      <w:r>
        <w:rPr>
          <w:b/>
          <w:sz w:val="24"/>
          <w:szCs w:val="24"/>
        </w:rPr>
        <w:t>Číslo IBAN</w:t>
      </w:r>
      <w:r>
        <w:rPr>
          <w:sz w:val="24"/>
          <w:szCs w:val="24"/>
        </w:rPr>
        <w:t>:  SK46 0200 0000 0016 7016 9854</w:t>
      </w:r>
    </w:p>
    <w:p w14:paraId="57B6DC98" w14:textId="09B976E9" w:rsidR="008D3D68" w:rsidRDefault="008D3D68">
      <w:pPr>
        <w:spacing w:after="0" w:line="360" w:lineRule="auto"/>
      </w:pPr>
      <w:r>
        <w:rPr>
          <w:b/>
          <w:sz w:val="24"/>
          <w:szCs w:val="24"/>
        </w:rPr>
        <w:t>Variabilný symbol</w:t>
      </w:r>
      <w:r>
        <w:rPr>
          <w:sz w:val="24"/>
          <w:szCs w:val="24"/>
        </w:rPr>
        <w:t xml:space="preserve">:  </w:t>
      </w:r>
      <w:r w:rsidR="00533417">
        <w:rPr>
          <w:sz w:val="24"/>
          <w:szCs w:val="24"/>
        </w:rPr>
        <w:t>4121</w:t>
      </w:r>
    </w:p>
    <w:p w14:paraId="1D398F29" w14:textId="77777777" w:rsidR="008D3D68" w:rsidRDefault="008D3D68">
      <w:pPr>
        <w:spacing w:after="0" w:line="360" w:lineRule="auto"/>
      </w:pPr>
      <w:r>
        <w:rPr>
          <w:b/>
          <w:sz w:val="24"/>
          <w:szCs w:val="24"/>
        </w:rPr>
        <w:t>Špecifický symbol</w:t>
      </w:r>
      <w:r>
        <w:rPr>
          <w:sz w:val="24"/>
          <w:szCs w:val="24"/>
        </w:rPr>
        <w:t xml:space="preserve">:  registračné číslo </w:t>
      </w:r>
      <w:r w:rsidR="006A4988">
        <w:rPr>
          <w:sz w:val="24"/>
          <w:szCs w:val="24"/>
        </w:rPr>
        <w:t xml:space="preserve">v komore </w:t>
      </w:r>
    </w:p>
    <w:p w14:paraId="5E0CF597" w14:textId="77777777" w:rsidR="008D3D68" w:rsidRDefault="008D3D68">
      <w:pPr>
        <w:spacing w:after="0" w:line="360" w:lineRule="auto"/>
      </w:pPr>
      <w:r>
        <w:rPr>
          <w:b/>
          <w:sz w:val="24"/>
          <w:szCs w:val="24"/>
        </w:rPr>
        <w:t>Do správy pre adresáta napísať</w:t>
      </w:r>
      <w:r>
        <w:rPr>
          <w:sz w:val="24"/>
          <w:szCs w:val="24"/>
        </w:rPr>
        <w:t>:  svoje meno a priezvisko</w:t>
      </w:r>
    </w:p>
    <w:p w14:paraId="32367A92" w14:textId="77777777" w:rsidR="008D3D68" w:rsidRDefault="008D3D68">
      <w:pPr>
        <w:spacing w:after="0" w:line="240" w:lineRule="auto"/>
        <w:rPr>
          <w:sz w:val="24"/>
          <w:szCs w:val="24"/>
        </w:rPr>
      </w:pPr>
    </w:p>
    <w:p w14:paraId="6F090F46" w14:textId="77777777" w:rsidR="008D3D68" w:rsidRDefault="008D3D68">
      <w:pPr>
        <w:spacing w:after="0" w:line="240" w:lineRule="auto"/>
      </w:pPr>
      <w:r>
        <w:rPr>
          <w:b/>
          <w:sz w:val="28"/>
          <w:szCs w:val="28"/>
        </w:rPr>
        <w:t xml:space="preserve">POKYNY  PRE  AUTOROV : </w:t>
      </w:r>
    </w:p>
    <w:p w14:paraId="499BE145" w14:textId="77777777" w:rsidR="008D3D68" w:rsidRDefault="008D3D68" w:rsidP="000151A5">
      <w:pPr>
        <w:spacing w:after="0" w:line="240" w:lineRule="auto"/>
        <w:jc w:val="both"/>
      </w:pPr>
      <w:r>
        <w:rPr>
          <w:b/>
          <w:sz w:val="24"/>
          <w:szCs w:val="24"/>
        </w:rPr>
        <w:t>Dĺžka prednášky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414472" w:rsidRPr="00414472">
        <w:rPr>
          <w:sz w:val="24"/>
          <w:szCs w:val="24"/>
        </w:rPr>
        <w:t>20</w:t>
      </w:r>
      <w:r w:rsidRPr="00414472">
        <w:rPr>
          <w:sz w:val="24"/>
          <w:szCs w:val="24"/>
        </w:rPr>
        <w:t xml:space="preserve"> minút</w:t>
      </w:r>
      <w:r>
        <w:rPr>
          <w:sz w:val="24"/>
          <w:szCs w:val="24"/>
        </w:rPr>
        <w:t xml:space="preserve">, prednášky vo formáte Microsoft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Point na USB nosičoch.</w:t>
      </w:r>
    </w:p>
    <w:p w14:paraId="7C1E032F" w14:textId="77777777" w:rsidR="008D3D68" w:rsidRDefault="008D3D68" w:rsidP="0092441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Názov prednášky</w:t>
      </w:r>
      <w:r>
        <w:rPr>
          <w:sz w:val="24"/>
          <w:szCs w:val="24"/>
        </w:rPr>
        <w:t xml:space="preserve"> je potrebné zaslať v elektronickej podobe spolu so záväznou prihláškou na e-mailovú adresu:</w:t>
      </w:r>
      <w:r w:rsidR="00CF2AB1">
        <w:rPr>
          <w:sz w:val="24"/>
          <w:szCs w:val="24"/>
        </w:rPr>
        <w:t xml:space="preserve"> </w:t>
      </w:r>
      <w:hyperlink r:id="rId12" w:history="1">
        <w:r w:rsidR="0092441C" w:rsidRPr="00E6364A">
          <w:rPr>
            <w:rStyle w:val="Hypertextovprepojenie"/>
            <w:bCs/>
            <w:sz w:val="24"/>
            <w:szCs w:val="24"/>
          </w:rPr>
          <w:t>caklos.milos@gmail.com</w:t>
        </w:r>
      </w:hyperlink>
      <w:r w:rsidR="0092441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 termíne do </w:t>
      </w:r>
      <w:r w:rsidR="006A4988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6A4988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6A498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2441C">
        <w:rPr>
          <w:sz w:val="24"/>
          <w:szCs w:val="24"/>
        </w:rPr>
        <w:t xml:space="preserve"> </w:t>
      </w:r>
    </w:p>
    <w:p w14:paraId="4CBF750E" w14:textId="448365C6" w:rsidR="009930AD" w:rsidRDefault="009930AD" w:rsidP="0092441C">
      <w:pPr>
        <w:spacing w:after="0" w:line="240" w:lineRule="auto"/>
        <w:jc w:val="both"/>
      </w:pPr>
      <w:r>
        <w:rPr>
          <w:sz w:val="24"/>
          <w:szCs w:val="24"/>
        </w:rPr>
        <w:t>Vybrané prednášky budú zaradené do elektronického zborníka.</w:t>
      </w:r>
    </w:p>
    <w:p w14:paraId="266D0A3A" w14:textId="77777777" w:rsidR="008D3D68" w:rsidRDefault="008D3D68">
      <w:pPr>
        <w:spacing w:after="0" w:line="240" w:lineRule="auto"/>
        <w:rPr>
          <w:b/>
          <w:sz w:val="28"/>
          <w:szCs w:val="28"/>
        </w:rPr>
      </w:pPr>
    </w:p>
    <w:p w14:paraId="402E1921" w14:textId="77777777" w:rsidR="008D3D68" w:rsidRDefault="008D3D68">
      <w:pPr>
        <w:spacing w:after="0" w:line="240" w:lineRule="auto"/>
      </w:pPr>
      <w:r>
        <w:rPr>
          <w:b/>
          <w:sz w:val="28"/>
          <w:szCs w:val="28"/>
        </w:rPr>
        <w:t xml:space="preserve">KREDITY: </w:t>
      </w:r>
      <w:r>
        <w:rPr>
          <w:sz w:val="24"/>
          <w:szCs w:val="24"/>
        </w:rPr>
        <w:t xml:space="preserve">Konferencia je zaradená do systému hodnotenia účasti na odborných podujatiach podľa vyhlášky MZ SR </w:t>
      </w:r>
      <w:r w:rsidR="006A4988">
        <w:rPr>
          <w:sz w:val="24"/>
          <w:szCs w:val="24"/>
        </w:rPr>
        <w:t>74</w:t>
      </w:r>
      <w:r>
        <w:rPr>
          <w:sz w:val="24"/>
          <w:szCs w:val="24"/>
        </w:rPr>
        <w:t>/20</w:t>
      </w:r>
      <w:r w:rsidR="006A4988">
        <w:rPr>
          <w:sz w:val="24"/>
          <w:szCs w:val="24"/>
        </w:rPr>
        <w:t>09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Z.z</w:t>
      </w:r>
      <w:proofErr w:type="spellEnd"/>
      <w:r w:rsidR="006A4988">
        <w:rPr>
          <w:sz w:val="24"/>
          <w:szCs w:val="24"/>
        </w:rPr>
        <w:t xml:space="preserve">. </w:t>
      </w:r>
    </w:p>
    <w:p w14:paraId="4386DA75" w14:textId="77777777" w:rsidR="008D3D68" w:rsidRDefault="008D3D68">
      <w:pPr>
        <w:spacing w:after="0" w:line="240" w:lineRule="auto"/>
        <w:rPr>
          <w:b/>
          <w:sz w:val="28"/>
          <w:szCs w:val="28"/>
        </w:rPr>
      </w:pPr>
    </w:p>
    <w:p w14:paraId="2972F1E4" w14:textId="77777777" w:rsidR="0048018E" w:rsidRDefault="0048018E">
      <w:pPr>
        <w:spacing w:after="0" w:line="240" w:lineRule="auto"/>
        <w:rPr>
          <w:b/>
          <w:sz w:val="28"/>
          <w:szCs w:val="28"/>
        </w:rPr>
      </w:pPr>
    </w:p>
    <w:p w14:paraId="2777A1AF" w14:textId="77777777" w:rsidR="008D3D68" w:rsidRDefault="008D3D68">
      <w:pPr>
        <w:spacing w:after="0" w:line="240" w:lineRule="auto"/>
      </w:pPr>
      <w:r>
        <w:rPr>
          <w:b/>
          <w:sz w:val="28"/>
          <w:szCs w:val="28"/>
        </w:rPr>
        <w:t>UBYTOVANIE:</w:t>
      </w:r>
    </w:p>
    <w:p w14:paraId="33826E9F" w14:textId="77777777" w:rsidR="008D3D68" w:rsidRDefault="008D3D68">
      <w:pPr>
        <w:spacing w:after="0" w:line="240" w:lineRule="auto"/>
      </w:pPr>
      <w:r>
        <w:rPr>
          <w:sz w:val="24"/>
          <w:szCs w:val="24"/>
        </w:rPr>
        <w:t>Každý prihlásený účastník si ubytovanie zaistí a uhrádza sám</w:t>
      </w:r>
      <w:r w:rsidR="0092441C">
        <w:rPr>
          <w:sz w:val="24"/>
          <w:szCs w:val="24"/>
        </w:rPr>
        <w:t>.</w:t>
      </w:r>
    </w:p>
    <w:p w14:paraId="36FFA56A" w14:textId="77777777" w:rsidR="008D3D68" w:rsidRDefault="008D3D68">
      <w:pPr>
        <w:spacing w:after="0" w:line="240" w:lineRule="auto"/>
      </w:pPr>
      <w:r>
        <w:rPr>
          <w:b/>
          <w:sz w:val="28"/>
          <w:szCs w:val="28"/>
        </w:rPr>
        <w:t xml:space="preserve">Hotel </w:t>
      </w:r>
      <w:proofErr w:type="spellStart"/>
      <w:r w:rsidR="006A4988">
        <w:rPr>
          <w:b/>
          <w:sz w:val="28"/>
          <w:szCs w:val="28"/>
        </w:rPr>
        <w:t>Ponteo</w:t>
      </w:r>
      <w:proofErr w:type="spellEnd"/>
      <w:r w:rsidR="006A498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***  - </w:t>
      </w:r>
      <w:r>
        <w:rPr>
          <w:sz w:val="24"/>
          <w:szCs w:val="24"/>
        </w:rPr>
        <w:t>zaistená rezervácia pre účastníkov konferencie za zľavnenú cenu</w:t>
      </w:r>
    </w:p>
    <w:p w14:paraId="7415A2AB" w14:textId="77777777" w:rsidR="00533417" w:rsidRDefault="00533417">
      <w:pPr>
        <w:spacing w:after="0" w:line="240" w:lineRule="auto"/>
        <w:rPr>
          <w:sz w:val="24"/>
          <w:szCs w:val="24"/>
        </w:rPr>
      </w:pPr>
    </w:p>
    <w:p w14:paraId="0879923A" w14:textId="7D0E668A" w:rsidR="008D3D68" w:rsidRDefault="008D3D68">
      <w:pPr>
        <w:spacing w:after="0" w:line="240" w:lineRule="auto"/>
      </w:pPr>
      <w:r>
        <w:rPr>
          <w:rStyle w:val="Siln"/>
          <w:color w:val="000000"/>
          <w:sz w:val="24"/>
          <w:szCs w:val="24"/>
        </w:rPr>
        <w:t>Ceny ubytovania pri jednom prenocovaní</w:t>
      </w:r>
    </w:p>
    <w:p w14:paraId="3AEB6FD2" w14:textId="77777777" w:rsidR="008D3D68" w:rsidRDefault="008D3D68">
      <w:pPr>
        <w:pStyle w:val="Zkladntext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left"/>
      </w:pPr>
      <w:r>
        <w:rPr>
          <w:rFonts w:ascii="Calibri" w:hAnsi="Calibri" w:cs="Calibri"/>
          <w:color w:val="000000"/>
        </w:rPr>
        <w:t xml:space="preserve">Dvojlôžková izba – 1 osoba / 1 noc – </w:t>
      </w:r>
      <w:r w:rsidR="006A4988">
        <w:rPr>
          <w:rFonts w:ascii="Calibri" w:hAnsi="Calibri" w:cs="Calibri"/>
          <w:color w:val="000000"/>
        </w:rPr>
        <w:t>80</w:t>
      </w:r>
      <w:r>
        <w:rPr>
          <w:rFonts w:ascii="Calibri" w:hAnsi="Calibri" w:cs="Calibri"/>
          <w:color w:val="000000"/>
        </w:rPr>
        <w:t xml:space="preserve"> € </w:t>
      </w:r>
      <w:r>
        <w:rPr>
          <w:rStyle w:val="Siln"/>
          <w:rFonts w:ascii="Calibri" w:hAnsi="Calibri" w:cs="Calibri"/>
          <w:color w:val="000000"/>
        </w:rPr>
        <w:t>(izba obsadená jednou osobou)</w:t>
      </w:r>
    </w:p>
    <w:p w14:paraId="752DA054" w14:textId="77777777" w:rsidR="008D3D68" w:rsidRPr="006A4988" w:rsidRDefault="008D3D68">
      <w:pPr>
        <w:pStyle w:val="Zkladntext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left"/>
        <w:rPr>
          <w:rStyle w:val="Siln"/>
          <w:b w:val="0"/>
          <w:bCs w:val="0"/>
        </w:rPr>
      </w:pPr>
      <w:r>
        <w:rPr>
          <w:rFonts w:ascii="Calibri" w:hAnsi="Calibri" w:cs="Calibri"/>
          <w:color w:val="000000"/>
        </w:rPr>
        <w:t xml:space="preserve">Dvojlôžková izba – 1 osoba / 1 noc – </w:t>
      </w:r>
      <w:r w:rsidR="006A4988">
        <w:rPr>
          <w:rFonts w:ascii="Calibri" w:hAnsi="Calibri" w:cs="Calibri"/>
          <w:color w:val="000000"/>
        </w:rPr>
        <w:t>85</w:t>
      </w:r>
      <w:r>
        <w:rPr>
          <w:rFonts w:ascii="Calibri" w:hAnsi="Calibri" w:cs="Calibri"/>
          <w:color w:val="000000"/>
        </w:rPr>
        <w:t xml:space="preserve"> € </w:t>
      </w:r>
      <w:r>
        <w:rPr>
          <w:rStyle w:val="Siln"/>
          <w:rFonts w:ascii="Calibri" w:hAnsi="Calibri" w:cs="Calibri"/>
          <w:color w:val="000000"/>
        </w:rPr>
        <w:t>(izba obsadená dvomi osobami)</w:t>
      </w:r>
    </w:p>
    <w:p w14:paraId="726CBCEF" w14:textId="77777777" w:rsidR="008D3D68" w:rsidRDefault="008D3D6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07"/>
        <w:jc w:val="left"/>
      </w:pPr>
    </w:p>
    <w:p w14:paraId="509917EE" w14:textId="77777777" w:rsidR="008D3D68" w:rsidRDefault="008D3D68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left"/>
      </w:pPr>
      <w:r>
        <w:rPr>
          <w:rFonts w:ascii="Calibri" w:hAnsi="Calibri" w:cs="Calibri"/>
          <w:color w:val="000000"/>
        </w:rPr>
        <w:t xml:space="preserve">Raňajky – </w:t>
      </w:r>
      <w:r w:rsidR="006A4988"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 xml:space="preserve"> € / 1 osoba</w:t>
      </w:r>
    </w:p>
    <w:p w14:paraId="1C37F016" w14:textId="77777777" w:rsidR="008D3D68" w:rsidRPr="0092441C" w:rsidRDefault="008D3D68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left"/>
      </w:pPr>
      <w:r>
        <w:rPr>
          <w:rFonts w:ascii="Calibri" w:hAnsi="Calibri" w:cs="Calibri"/>
          <w:color w:val="000000"/>
        </w:rPr>
        <w:t xml:space="preserve">Miestny poplatok </w:t>
      </w:r>
      <w:r w:rsidR="006A4988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€ / 1 osoba / 1 noc</w:t>
      </w:r>
    </w:p>
    <w:p w14:paraId="290241AD" w14:textId="77777777" w:rsidR="0092441C" w:rsidRDefault="0092441C" w:rsidP="0092441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07"/>
        <w:jc w:val="left"/>
      </w:pPr>
    </w:p>
    <w:p w14:paraId="14F5ED87" w14:textId="77777777" w:rsidR="008D3D68" w:rsidRDefault="008D3D68">
      <w:pPr>
        <w:spacing w:after="0" w:line="240" w:lineRule="auto"/>
        <w:rPr>
          <w:sz w:val="24"/>
          <w:szCs w:val="24"/>
        </w:rPr>
      </w:pPr>
    </w:p>
    <w:p w14:paraId="39A60A38" w14:textId="77777777" w:rsidR="008D3D68" w:rsidRDefault="008D3D68">
      <w:pPr>
        <w:spacing w:after="0" w:line="240" w:lineRule="auto"/>
        <w:rPr>
          <w:sz w:val="24"/>
          <w:szCs w:val="24"/>
        </w:rPr>
      </w:pPr>
    </w:p>
    <w:p w14:paraId="31E2C655" w14:textId="77777777" w:rsidR="008D3D68" w:rsidRDefault="008D3D68">
      <w:pPr>
        <w:spacing w:after="0" w:line="240" w:lineRule="auto"/>
        <w:rPr>
          <w:sz w:val="24"/>
          <w:szCs w:val="24"/>
        </w:rPr>
      </w:pPr>
    </w:p>
    <w:p w14:paraId="63DF895D" w14:textId="77777777" w:rsidR="008D3D68" w:rsidRDefault="008D3D68">
      <w:pPr>
        <w:spacing w:after="0"/>
      </w:pPr>
      <w:r>
        <w:br/>
      </w:r>
    </w:p>
    <w:p w14:paraId="11A59080" w14:textId="77777777" w:rsidR="008D3D68" w:rsidRDefault="008D3D68">
      <w:pPr>
        <w:spacing w:after="0"/>
      </w:pPr>
    </w:p>
    <w:p w14:paraId="17A53E91" w14:textId="77777777" w:rsidR="008D3D68" w:rsidRDefault="008D3D68">
      <w:pPr>
        <w:spacing w:after="0"/>
      </w:pPr>
    </w:p>
    <w:p w14:paraId="395DFFC4" w14:textId="77777777" w:rsidR="008D3D68" w:rsidRDefault="008D3D68">
      <w:pPr>
        <w:spacing w:after="0"/>
        <w:rPr>
          <w:color w:val="FF0000"/>
        </w:rPr>
      </w:pPr>
    </w:p>
    <w:p w14:paraId="6629D9CB" w14:textId="77777777" w:rsidR="008D3D68" w:rsidRDefault="008D3D68">
      <w:pPr>
        <w:spacing w:after="0" w:line="240" w:lineRule="auto"/>
        <w:rPr>
          <w:color w:val="FF0000"/>
        </w:rPr>
      </w:pPr>
    </w:p>
    <w:p w14:paraId="6E95278C" w14:textId="77777777" w:rsidR="006A4988" w:rsidRDefault="006A4988">
      <w:pPr>
        <w:spacing w:after="0" w:line="240" w:lineRule="auto"/>
        <w:rPr>
          <w:color w:val="FF0000"/>
        </w:rPr>
      </w:pPr>
    </w:p>
    <w:p w14:paraId="6B1B07CA" w14:textId="77777777" w:rsidR="008D3D68" w:rsidRDefault="008D3D68">
      <w:pPr>
        <w:spacing w:after="0" w:line="240" w:lineRule="auto"/>
        <w:rPr>
          <w:color w:val="FF0000"/>
        </w:rPr>
      </w:pPr>
    </w:p>
    <w:p w14:paraId="0706B9D0" w14:textId="77777777" w:rsidR="008D3D68" w:rsidRDefault="008D3D68">
      <w:pPr>
        <w:spacing w:after="0" w:line="240" w:lineRule="auto"/>
        <w:jc w:val="center"/>
      </w:pPr>
      <w:r>
        <w:rPr>
          <w:b/>
          <w:sz w:val="36"/>
          <w:szCs w:val="36"/>
        </w:rPr>
        <w:t xml:space="preserve">TEŠÍME  SA  NA  STRETNUTIE  </w:t>
      </w:r>
    </w:p>
    <w:p w14:paraId="2813038E" w14:textId="77777777" w:rsidR="008D3D68" w:rsidRDefault="008D3D68">
      <w:pPr>
        <w:spacing w:after="0" w:line="240" w:lineRule="auto"/>
        <w:jc w:val="center"/>
        <w:rPr>
          <w:b/>
          <w:sz w:val="36"/>
          <w:szCs w:val="36"/>
        </w:rPr>
      </w:pPr>
    </w:p>
    <w:p w14:paraId="7C7C31C1" w14:textId="77777777" w:rsidR="008D3D68" w:rsidRDefault="008D3D68">
      <w:pPr>
        <w:spacing w:after="0" w:line="240" w:lineRule="auto"/>
        <w:jc w:val="center"/>
        <w:rPr>
          <w:b/>
          <w:sz w:val="36"/>
          <w:szCs w:val="36"/>
        </w:rPr>
      </w:pPr>
    </w:p>
    <w:p w14:paraId="438DAAC8" w14:textId="77777777" w:rsidR="008D3D68" w:rsidRDefault="008D3D68" w:rsidP="006A4988">
      <w:pPr>
        <w:pStyle w:val="Odsekzoznamu"/>
        <w:ind w:left="0"/>
        <w:rPr>
          <w:b/>
          <w:sz w:val="28"/>
          <w:szCs w:val="28"/>
        </w:rPr>
      </w:pPr>
    </w:p>
    <w:sectPr w:rsidR="008D3D6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dalus" w:hAnsi="Andalus" w:cs="Andalus" w:hint="default"/>
        <w:b/>
        <w:bCs w:val="0"/>
        <w:i w:val="0"/>
        <w:caps w:val="0"/>
        <w:smallCaps w:val="0"/>
        <w:color w:val="000000"/>
        <w:spacing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32" w:hanging="360"/>
      </w:pPr>
      <w:rPr>
        <w:rFonts w:ascii="Calibri" w:hAnsi="Calibri" w:cs="Calibri" w:hint="default"/>
        <w:sz w:val="3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 w16cid:durableId="1139036809">
    <w:abstractNumId w:val="0"/>
  </w:num>
  <w:num w:numId="2" w16cid:durableId="428039760">
    <w:abstractNumId w:val="1"/>
  </w:num>
  <w:num w:numId="3" w16cid:durableId="2042899127">
    <w:abstractNumId w:val="2"/>
  </w:num>
  <w:num w:numId="4" w16cid:durableId="1644307642">
    <w:abstractNumId w:val="3"/>
  </w:num>
  <w:num w:numId="5" w16cid:durableId="859051927">
    <w:abstractNumId w:val="4"/>
  </w:num>
  <w:num w:numId="6" w16cid:durableId="704716471">
    <w:abstractNumId w:val="5"/>
  </w:num>
  <w:num w:numId="7" w16cid:durableId="7685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72"/>
    <w:rsid w:val="000151A5"/>
    <w:rsid w:val="001E147E"/>
    <w:rsid w:val="002F3690"/>
    <w:rsid w:val="00302A70"/>
    <w:rsid w:val="00381AF8"/>
    <w:rsid w:val="00414472"/>
    <w:rsid w:val="0048018E"/>
    <w:rsid w:val="004C4FCD"/>
    <w:rsid w:val="00533417"/>
    <w:rsid w:val="0055392C"/>
    <w:rsid w:val="006A4988"/>
    <w:rsid w:val="006E03D3"/>
    <w:rsid w:val="007B053B"/>
    <w:rsid w:val="007C0BE2"/>
    <w:rsid w:val="00840326"/>
    <w:rsid w:val="008D3D68"/>
    <w:rsid w:val="0092441C"/>
    <w:rsid w:val="009871E3"/>
    <w:rsid w:val="009930AD"/>
    <w:rsid w:val="00B6585B"/>
    <w:rsid w:val="00CF2AB1"/>
    <w:rsid w:val="00CF52C3"/>
    <w:rsid w:val="00D06FEF"/>
    <w:rsid w:val="00E704CE"/>
    <w:rsid w:val="00F3378A"/>
    <w:rsid w:val="00F92CB6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5B3083"/>
  <w15:chartTrackingRefBased/>
  <w15:docId w15:val="{A8F12760-CCB6-46EA-87F0-DA85C3F4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ndalus" w:hAnsi="Andalus" w:cs="Andalus" w:hint="default"/>
      <w:b/>
      <w:bCs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4z0">
    <w:name w:val="WW8Num4z0"/>
    <w:rPr>
      <w:rFonts w:ascii="Calibri" w:hAnsi="Calibri" w:cs="Calibri" w:hint="default"/>
      <w:sz w:val="32"/>
    </w:rPr>
  </w:style>
  <w:style w:type="character" w:customStyle="1" w:styleId="WW8Num5z0">
    <w:name w:val="WW8Num5z0"/>
    <w:rPr>
      <w:rFonts w:ascii="Symbol" w:hAnsi="Symbol" w:cs="OpenSymbol"/>
      <w:caps w:val="0"/>
      <w:smallCaps w:val="0"/>
      <w:color w:val="000000"/>
      <w:spacing w:val="0"/>
      <w:sz w:val="24"/>
      <w:szCs w:val="24"/>
    </w:rPr>
  </w:style>
  <w:style w:type="character" w:customStyle="1" w:styleId="WW8Num6z0">
    <w:name w:val="WW8Num6z0"/>
    <w:rPr>
      <w:rFonts w:ascii="Symbol" w:hAnsi="Symbol" w:cs="OpenSymbol"/>
      <w:caps w:val="0"/>
      <w:smallCaps w:val="0"/>
      <w:color w:val="000000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redvolenpsmoodseku2">
    <w:name w:val="Predvolené písmo odsek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Predvolenpsmoodseku1"/>
  </w:style>
  <w:style w:type="character" w:customStyle="1" w:styleId="Siln">
    <w:name w:val="Silný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ZkladntextChar">
    <w:name w:val="Základný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Obsahtabuky">
    <w:name w:val="Obsah tabuľky"/>
    <w:basedOn w:val="Normlny"/>
    <w:pPr>
      <w:widowControl w:val="0"/>
      <w:suppressLineNumbers/>
    </w:pPr>
  </w:style>
  <w:style w:type="paragraph" w:customStyle="1" w:styleId="Zhlavietabuky">
    <w:name w:val="Záhlavie tabuľky"/>
    <w:basedOn w:val="Obsahtabuky"/>
    <w:pPr>
      <w:jc w:val="center"/>
    </w:pPr>
    <w:rPr>
      <w:b/>
      <w:bCs/>
    </w:rPr>
  </w:style>
  <w:style w:type="character" w:styleId="Nevyrieenzmienka">
    <w:name w:val="Unresolved Mention"/>
    <w:uiPriority w:val="99"/>
    <w:semiHidden/>
    <w:unhideWhenUsed/>
    <w:rsid w:val="00E704C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dovazuzana37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aklos.mil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forms/d/18IpfLHEA6hY9g4JJQmaAjNPXa9eHap8vAB512OhXmYc/ed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aklos.mil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sapa.s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esktop\info_grafik_Chir%20konf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info_grafik_Chir konfer</Template>
  <TotalTime>4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Links>
    <vt:vector size="24" baseType="variant">
      <vt:variant>
        <vt:i4>2621519</vt:i4>
      </vt:variant>
      <vt:variant>
        <vt:i4>12</vt:i4>
      </vt:variant>
      <vt:variant>
        <vt:i4>0</vt:i4>
      </vt:variant>
      <vt:variant>
        <vt:i4>5</vt:i4>
      </vt:variant>
      <vt:variant>
        <vt:lpwstr>mailto:caklos.milos@gmail.com</vt:lpwstr>
      </vt:variant>
      <vt:variant>
        <vt:lpwstr/>
      </vt:variant>
      <vt:variant>
        <vt:i4>2621519</vt:i4>
      </vt:variant>
      <vt:variant>
        <vt:i4>9</vt:i4>
      </vt:variant>
      <vt:variant>
        <vt:i4>0</vt:i4>
      </vt:variant>
      <vt:variant>
        <vt:i4>5</vt:i4>
      </vt:variant>
      <vt:variant>
        <vt:lpwstr>mailto:caklos.milos@gmail.com</vt:lpwstr>
      </vt:variant>
      <vt:variant>
        <vt:lpwstr/>
      </vt:variant>
      <vt:variant>
        <vt:i4>1966152</vt:i4>
      </vt:variant>
      <vt:variant>
        <vt:i4>6</vt:i4>
      </vt:variant>
      <vt:variant>
        <vt:i4>0</vt:i4>
      </vt:variant>
      <vt:variant>
        <vt:i4>5</vt:i4>
      </vt:variant>
      <vt:variant>
        <vt:lpwstr>http://www.sksapa.sk/</vt:lpwstr>
      </vt:variant>
      <vt:variant>
        <vt:lpwstr/>
      </vt:variant>
      <vt:variant>
        <vt:i4>8126467</vt:i4>
      </vt:variant>
      <vt:variant>
        <vt:i4>3</vt:i4>
      </vt:variant>
      <vt:variant>
        <vt:i4>0</vt:i4>
      </vt:variant>
      <vt:variant>
        <vt:i4>5</vt:i4>
      </vt:variant>
      <vt:variant>
        <vt:lpwstr>mailto:haladovazuzana371@gmail.com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Čakloš</dc:creator>
  <cp:keywords/>
  <cp:lastModifiedBy>Miloš Čakloš</cp:lastModifiedBy>
  <cp:revision>3</cp:revision>
  <cp:lastPrinted>1899-12-31T23:00:00Z</cp:lastPrinted>
  <dcterms:created xsi:type="dcterms:W3CDTF">2024-02-16T19:26:00Z</dcterms:created>
  <dcterms:modified xsi:type="dcterms:W3CDTF">2024-02-18T09:33:00Z</dcterms:modified>
</cp:coreProperties>
</file>